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CF391" w14:textId="2155F8DD" w:rsidR="00574275" w:rsidRDefault="008E4E2E" w:rsidP="007742C4">
      <w:pPr>
        <w:spacing w:after="240"/>
        <w:jc w:val="center"/>
        <w:rPr>
          <w:rFonts w:asciiTheme="majorHAnsi" w:eastAsiaTheme="majorEastAsia" w:hAnsiTheme="majorHAnsi" w:cstheme="majorBidi"/>
          <w:spacing w:val="-10"/>
          <w:kern w:val="28"/>
          <w:sz w:val="56"/>
          <w:szCs w:val="56"/>
        </w:rPr>
      </w:pPr>
      <w:r w:rsidRPr="008E4E2E">
        <w:rPr>
          <w:rFonts w:asciiTheme="majorHAnsi" w:eastAsiaTheme="majorEastAsia" w:hAnsiTheme="majorHAnsi" w:cstheme="majorBidi"/>
          <w:spacing w:val="-10"/>
          <w:kern w:val="28"/>
          <w:sz w:val="56"/>
          <w:szCs w:val="56"/>
        </w:rPr>
        <w:t>Grant Proposal Template</w:t>
      </w:r>
    </w:p>
    <w:p w14:paraId="78F3FA4F" w14:textId="0FEB5B1D" w:rsidR="00E0298C" w:rsidRDefault="007742C4" w:rsidP="00D3309C">
      <w:pPr>
        <w:pStyle w:val="Heading1"/>
      </w:pPr>
      <w:r w:rsidRPr="008110D3">
        <w:t>Executive Summary</w:t>
      </w:r>
    </w:p>
    <w:p w14:paraId="6C09E5E5" w14:textId="164748F0" w:rsidR="006E14CD" w:rsidRDefault="006E14CD" w:rsidP="006E14CD">
      <w:r>
        <w:t xml:space="preserve">This section should be around 1-2 paragraphs in length and </w:t>
      </w:r>
      <w:r w:rsidR="00FE731E">
        <w:t xml:space="preserve">include the amount of funds being requested as well as a </w:t>
      </w:r>
      <w:r>
        <w:t xml:space="preserve">general description of </w:t>
      </w:r>
      <w:r w:rsidR="00FE731E">
        <w:t>what the funds will be used for, which will be expanded upon in other sections.</w:t>
      </w:r>
    </w:p>
    <w:p w14:paraId="47C5DFB3" w14:textId="0D23BEEE" w:rsidR="00FE731E" w:rsidRDefault="00FE731E" w:rsidP="006E14CD"/>
    <w:p w14:paraId="2F606F54" w14:textId="5DFBEF54" w:rsidR="00FE731E" w:rsidRDefault="00D3309C" w:rsidP="00D3309C">
      <w:pPr>
        <w:pStyle w:val="Heading1"/>
      </w:pPr>
      <w:r>
        <w:t>About the Organization</w:t>
      </w:r>
    </w:p>
    <w:p w14:paraId="73E3043D" w14:textId="6E4B0587" w:rsidR="00AB0E5A" w:rsidRDefault="00280908" w:rsidP="00795CE8">
      <w:r>
        <w:t xml:space="preserve">This section should be ½ to 2 pages in length, and should include details about your nonprofit organization, including its history, </w:t>
      </w:r>
      <w:r w:rsidR="0000564B">
        <w:t xml:space="preserve">major accomplishments, </w:t>
      </w:r>
      <w:r>
        <w:t xml:space="preserve">structure, team </w:t>
      </w:r>
      <w:r w:rsidR="008D0028">
        <w:t xml:space="preserve">and their relevant experience, and any physical </w:t>
      </w:r>
      <w:r>
        <w:t xml:space="preserve">locations that will carry out the activities outlined by the </w:t>
      </w:r>
      <w:r w:rsidR="0000564B">
        <w:t xml:space="preserve">requested grant funds.  </w:t>
      </w:r>
      <w:r w:rsidR="00586615">
        <w:t>The section</w:t>
      </w:r>
      <w:r w:rsidR="0000564B">
        <w:t xml:space="preserve"> should also detail any existing partnerships and relationships that are relevant to the grant activities, and information about prior grants receive</w:t>
      </w:r>
      <w:r w:rsidR="00317217">
        <w:t xml:space="preserve">d.  Finally, the section should include an explanation of </w:t>
      </w:r>
      <w:r w:rsidR="008D0028">
        <w:t>why the organization is a good choice to be given a grant.</w:t>
      </w:r>
    </w:p>
    <w:p w14:paraId="4B5FFF9C" w14:textId="4F1FFE3C" w:rsidR="00AB0E5A" w:rsidRDefault="00AB0E5A" w:rsidP="00795CE8"/>
    <w:p w14:paraId="196916BF" w14:textId="325FC910" w:rsidR="00586615" w:rsidRDefault="00586615" w:rsidP="00A20AD0">
      <w:pPr>
        <w:pStyle w:val="Heading1"/>
      </w:pPr>
      <w:r>
        <w:t>Background</w:t>
      </w:r>
    </w:p>
    <w:p w14:paraId="1FB13179" w14:textId="72812742" w:rsidR="00586615" w:rsidRDefault="001D7DD9" w:rsidP="00795CE8">
      <w:r>
        <w:t>This section should provide a detailed description of the problem or opportunity which the grant funds will be used to solve or accomplish.</w:t>
      </w:r>
      <w:r w:rsidR="00186E65">
        <w:t xml:space="preserve">  Evidence of the problem or opportunity should be presented with enough data and </w:t>
      </w:r>
      <w:r w:rsidR="00EF174A">
        <w:t>metrics to definitively support the conclusions.</w:t>
      </w:r>
      <w:r w:rsidR="005E75B1">
        <w:t xml:space="preserve">  Once somebody reads this section, they should have a clear understanding of the area and a clear picture of the need to fund grants for this area.</w:t>
      </w:r>
    </w:p>
    <w:p w14:paraId="4790E4BC" w14:textId="77777777" w:rsidR="00A20AD0" w:rsidRDefault="00A20AD0" w:rsidP="00795CE8"/>
    <w:p w14:paraId="4CE1DAFC" w14:textId="3F2846D7" w:rsidR="00586615" w:rsidRDefault="00586615" w:rsidP="00A20AD0">
      <w:pPr>
        <w:pStyle w:val="Heading1"/>
      </w:pPr>
      <w:r>
        <w:t>Project Description</w:t>
      </w:r>
    </w:p>
    <w:p w14:paraId="073270E3" w14:textId="08831BA4" w:rsidR="00586615" w:rsidRDefault="000527A0" w:rsidP="00795CE8">
      <w:r>
        <w:t xml:space="preserve">This section should provide a detailed description of the project activities that will be undertaken once the grant funds are received.  It should include </w:t>
      </w:r>
      <w:r w:rsidR="007D4BDE">
        <w:t xml:space="preserve">the goals of the project and how they will be achieved, how success/failure will be measured, the </w:t>
      </w:r>
      <w:r w:rsidR="00B078C6">
        <w:t>product/service that will be provided to the specific segment of people, and the expected results of the activities.</w:t>
      </w:r>
      <w:r w:rsidR="006F03B8">
        <w:t xml:space="preserve">  Each goal should be “S.M.A.R.T.” – Specific, Measurable, </w:t>
      </w:r>
      <w:r w:rsidR="00536D8E">
        <w:t>Achievable</w:t>
      </w:r>
      <w:r w:rsidR="006F03B8">
        <w:t xml:space="preserve">, </w:t>
      </w:r>
      <w:r w:rsidR="00536D8E">
        <w:t>Relevant</w:t>
      </w:r>
      <w:r w:rsidR="006F03B8">
        <w:t>, and Time</w:t>
      </w:r>
      <w:r w:rsidR="00536D8E">
        <w:t>-Bound</w:t>
      </w:r>
      <w:r w:rsidR="006F03B8">
        <w:t>.</w:t>
      </w:r>
    </w:p>
    <w:p w14:paraId="30264B01" w14:textId="77777777" w:rsidR="00A20AD0" w:rsidRDefault="00A20AD0" w:rsidP="00795CE8"/>
    <w:p w14:paraId="5F3587DB" w14:textId="76A5FA17" w:rsidR="00586615" w:rsidRDefault="00586615" w:rsidP="00A20AD0">
      <w:pPr>
        <w:pStyle w:val="Heading1"/>
      </w:pPr>
      <w:r>
        <w:t>Project Timeline</w:t>
      </w:r>
    </w:p>
    <w:p w14:paraId="605D689F" w14:textId="5CBEA9A8" w:rsidR="00A20AD0" w:rsidRDefault="00A20AD0" w:rsidP="00795CE8">
      <w:r>
        <w:t>Provide a detailed timeline with key milestones of how the activities described in this proposal will be undertaken and completed.  Use of GANTT charts is desired as well as designation of major milestones in addition to detailed task items.</w:t>
      </w:r>
    </w:p>
    <w:p w14:paraId="39BDECF1" w14:textId="46379C03" w:rsidR="00586615" w:rsidRDefault="00586615" w:rsidP="00795CE8"/>
    <w:p w14:paraId="5E68FD59" w14:textId="07C3009B" w:rsidR="00586615" w:rsidRDefault="00586615" w:rsidP="00A20AD0">
      <w:pPr>
        <w:pStyle w:val="Heading1"/>
      </w:pPr>
      <w:r>
        <w:t>Budget</w:t>
      </w:r>
    </w:p>
    <w:p w14:paraId="037F1BF5" w14:textId="091C4B3E" w:rsidR="00D3309C" w:rsidRDefault="00A20AD0" w:rsidP="00D3309C">
      <w:r>
        <w:t>This should include a table with specific numbers of which funds will be earmarked for specific activities, including any other funding that will be received and used for the project outside of this grant request.</w:t>
      </w:r>
    </w:p>
    <w:p w14:paraId="53132A98" w14:textId="092DBC62" w:rsidR="007742C4" w:rsidRDefault="007742C4" w:rsidP="006E14CD"/>
    <w:p w14:paraId="3AA0B419" w14:textId="77777777" w:rsidR="00FE731E" w:rsidRPr="007742C4" w:rsidRDefault="00FE731E" w:rsidP="006E14CD"/>
    <w:sectPr w:rsidR="00FE731E" w:rsidRPr="007742C4" w:rsidSect="007E6E1C">
      <w:headerReference w:type="even" r:id="rId11"/>
      <w:headerReference w:type="default" r:id="rId12"/>
      <w:footerReference w:type="default" r:id="rId13"/>
      <w:headerReference w:type="first" r:id="rId14"/>
      <w:footerReference w:type="first" r:id="rId15"/>
      <w:pgSz w:w="12240" w:h="15840" w:code="1"/>
      <w:pgMar w:top="720" w:right="720" w:bottom="720" w:left="72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83942" w14:textId="77777777" w:rsidR="00476D5D" w:rsidRDefault="00476D5D">
      <w:r>
        <w:separator/>
      </w:r>
    </w:p>
  </w:endnote>
  <w:endnote w:type="continuationSeparator" w:id="0">
    <w:p w14:paraId="6B691C99" w14:textId="77777777" w:rsidR="00476D5D" w:rsidRDefault="00476D5D">
      <w:r>
        <w:continuationSeparator/>
      </w:r>
    </w:p>
  </w:endnote>
  <w:endnote w:type="continuationNotice" w:id="1">
    <w:p w14:paraId="1C6E6A3D" w14:textId="77777777" w:rsidR="00476D5D" w:rsidRDefault="00476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48379" w14:textId="77777777" w:rsidR="00C541A1" w:rsidRPr="00464DD6" w:rsidRDefault="006E2F2D" w:rsidP="00464DD6">
    <w:pPr>
      <w:tabs>
        <w:tab w:val="right" w:pos="10710"/>
      </w:tabs>
      <w:outlineLvl w:val="0"/>
      <w:rPr>
        <w:rFonts w:asciiTheme="majorHAnsi" w:hAnsiTheme="majorHAnsi" w:cstheme="majorHAnsi"/>
        <w:color w:val="000000" w:themeColor="text1"/>
        <w:sz w:val="22"/>
        <w:szCs w:val="22"/>
      </w:rPr>
    </w:pPr>
    <w:r>
      <w:rPr>
        <w:rFonts w:asciiTheme="majorHAnsi" w:hAnsiTheme="majorHAnsi" w:cstheme="majorHAnsi"/>
        <w:sz w:val="22"/>
        <w:szCs w:val="22"/>
      </w:rPr>
      <w:t xml:space="preserve">Copyright </w:t>
    </w:r>
    <w:r w:rsidR="00464DD6" w:rsidRPr="000E4B6B">
      <w:rPr>
        <w:rFonts w:asciiTheme="majorHAnsi" w:hAnsiTheme="majorHAnsi" w:cstheme="majorHAnsi"/>
        <w:sz w:val="22"/>
        <w:szCs w:val="22"/>
      </w:rPr>
      <w:t xml:space="preserve">© </w:t>
    </w:r>
    <w:r>
      <w:rPr>
        <w:rFonts w:asciiTheme="majorHAnsi" w:hAnsiTheme="majorHAnsi" w:cstheme="majorHAnsi"/>
        <w:sz w:val="22"/>
        <w:szCs w:val="22"/>
      </w:rPr>
      <w:t>20</w:t>
    </w:r>
    <w:r w:rsidR="00331674">
      <w:rPr>
        <w:rFonts w:asciiTheme="majorHAnsi" w:hAnsiTheme="majorHAnsi" w:cstheme="majorHAnsi"/>
        <w:sz w:val="22"/>
        <w:szCs w:val="22"/>
      </w:rPr>
      <w:t>20</w:t>
    </w:r>
    <w:r>
      <w:rPr>
        <w:rFonts w:asciiTheme="majorHAnsi" w:hAnsiTheme="majorHAnsi" w:cstheme="majorHAnsi"/>
        <w:sz w:val="22"/>
        <w:szCs w:val="22"/>
      </w:rPr>
      <w:t xml:space="preserve"> </w:t>
    </w:r>
    <w:r w:rsidR="00464DD6" w:rsidRPr="000E4B6B">
      <w:rPr>
        <w:rFonts w:asciiTheme="majorHAnsi" w:hAnsiTheme="majorHAnsi" w:cstheme="majorHAnsi"/>
        <w:sz w:val="22"/>
        <w:szCs w:val="22"/>
      </w:rPr>
      <w:t>Artic Consulting, Inc.</w:t>
    </w:r>
    <w:r w:rsidR="00464DD6" w:rsidRPr="000E4B6B">
      <w:rPr>
        <w:rFonts w:asciiTheme="majorHAnsi" w:eastAsiaTheme="minorEastAsia" w:hAnsiTheme="majorHAnsi" w:cstheme="majorHAnsi"/>
        <w:color w:val="000000" w:themeColor="text1"/>
        <w:sz w:val="22"/>
        <w:szCs w:val="22"/>
      </w:rPr>
      <w:tab/>
    </w:r>
    <w:r w:rsidR="00464DD6" w:rsidRPr="000E4B6B">
      <w:rPr>
        <w:rFonts w:asciiTheme="majorHAnsi" w:hAnsiTheme="majorHAnsi" w:cstheme="majorHAnsi"/>
        <w:sz w:val="22"/>
        <w:szCs w:val="22"/>
      </w:rPr>
      <w:t xml:space="preserve">Page </w:t>
    </w:r>
    <w:r w:rsidR="00464DD6" w:rsidRPr="000E4B6B">
      <w:rPr>
        <w:rFonts w:asciiTheme="majorHAnsi" w:hAnsiTheme="majorHAnsi" w:cstheme="majorHAnsi"/>
        <w:b/>
        <w:color w:val="2B579A"/>
        <w:sz w:val="22"/>
        <w:szCs w:val="22"/>
        <w:shd w:val="clear" w:color="auto" w:fill="E6E6E6"/>
      </w:rPr>
      <w:fldChar w:fldCharType="begin"/>
    </w:r>
    <w:r w:rsidR="00464DD6" w:rsidRPr="000E4B6B">
      <w:rPr>
        <w:rFonts w:asciiTheme="majorHAnsi" w:hAnsiTheme="majorHAnsi" w:cstheme="majorHAnsi"/>
        <w:b/>
        <w:bCs/>
        <w:sz w:val="22"/>
        <w:szCs w:val="22"/>
      </w:rPr>
      <w:instrText xml:space="preserve"> PAGE </w:instrText>
    </w:r>
    <w:r w:rsidR="00464DD6" w:rsidRPr="000E4B6B">
      <w:rPr>
        <w:rFonts w:asciiTheme="majorHAnsi" w:hAnsiTheme="majorHAnsi" w:cstheme="majorHAnsi"/>
        <w:b/>
        <w:color w:val="2B579A"/>
        <w:sz w:val="22"/>
        <w:szCs w:val="22"/>
        <w:shd w:val="clear" w:color="auto" w:fill="E6E6E6"/>
      </w:rPr>
      <w:fldChar w:fldCharType="separate"/>
    </w:r>
    <w:r w:rsidR="00464DD6">
      <w:rPr>
        <w:rFonts w:asciiTheme="majorHAnsi" w:hAnsiTheme="majorHAnsi" w:cstheme="majorHAnsi"/>
        <w:b/>
        <w:bCs/>
        <w:sz w:val="22"/>
        <w:szCs w:val="22"/>
      </w:rPr>
      <w:t>6</w:t>
    </w:r>
    <w:r w:rsidR="00464DD6" w:rsidRPr="000E4B6B">
      <w:rPr>
        <w:rFonts w:asciiTheme="majorHAnsi" w:hAnsiTheme="majorHAnsi" w:cstheme="majorHAnsi"/>
        <w:b/>
        <w:color w:val="2B579A"/>
        <w:sz w:val="22"/>
        <w:szCs w:val="22"/>
        <w:shd w:val="clear" w:color="auto" w:fill="E6E6E6"/>
      </w:rPr>
      <w:fldChar w:fldCharType="end"/>
    </w:r>
    <w:r w:rsidR="00464DD6" w:rsidRPr="000E4B6B">
      <w:rPr>
        <w:rFonts w:asciiTheme="majorHAnsi" w:hAnsiTheme="majorHAnsi" w:cstheme="majorHAnsi"/>
        <w:sz w:val="22"/>
        <w:szCs w:val="22"/>
      </w:rPr>
      <w:t xml:space="preserve"> of </w:t>
    </w:r>
    <w:r w:rsidR="00464DD6" w:rsidRPr="000E4B6B">
      <w:rPr>
        <w:rFonts w:asciiTheme="majorHAnsi" w:hAnsiTheme="majorHAnsi" w:cstheme="majorHAnsi"/>
        <w:b/>
        <w:color w:val="2B579A"/>
        <w:sz w:val="22"/>
        <w:szCs w:val="22"/>
        <w:shd w:val="clear" w:color="auto" w:fill="E6E6E6"/>
      </w:rPr>
      <w:fldChar w:fldCharType="begin"/>
    </w:r>
    <w:r w:rsidR="00464DD6" w:rsidRPr="000E4B6B">
      <w:rPr>
        <w:rFonts w:asciiTheme="majorHAnsi" w:hAnsiTheme="majorHAnsi" w:cstheme="majorHAnsi"/>
        <w:b/>
        <w:bCs/>
        <w:sz w:val="22"/>
        <w:szCs w:val="22"/>
      </w:rPr>
      <w:instrText xml:space="preserve"> NUMPAGES  </w:instrText>
    </w:r>
    <w:r w:rsidR="00464DD6" w:rsidRPr="000E4B6B">
      <w:rPr>
        <w:rFonts w:asciiTheme="majorHAnsi" w:hAnsiTheme="majorHAnsi" w:cstheme="majorHAnsi"/>
        <w:b/>
        <w:color w:val="2B579A"/>
        <w:sz w:val="22"/>
        <w:szCs w:val="22"/>
        <w:shd w:val="clear" w:color="auto" w:fill="E6E6E6"/>
      </w:rPr>
      <w:fldChar w:fldCharType="separate"/>
    </w:r>
    <w:r w:rsidR="00464DD6">
      <w:rPr>
        <w:rFonts w:asciiTheme="majorHAnsi" w:hAnsiTheme="majorHAnsi" w:cstheme="majorHAnsi"/>
        <w:b/>
        <w:bCs/>
        <w:sz w:val="22"/>
        <w:szCs w:val="22"/>
      </w:rPr>
      <w:t>6</w:t>
    </w:r>
    <w:r w:rsidR="00464DD6" w:rsidRPr="000E4B6B">
      <w:rPr>
        <w:rFonts w:asciiTheme="majorHAnsi" w:hAnsiTheme="majorHAnsi" w:cstheme="majorHAnsi"/>
        <w:b/>
        <w:color w:val="2B579A"/>
        <w:sz w:val="22"/>
        <w:szCs w:val="22"/>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tblLayout w:type="fixed"/>
      <w:tblLook w:val="04A0" w:firstRow="1" w:lastRow="0" w:firstColumn="1" w:lastColumn="0" w:noHBand="0" w:noVBand="1"/>
    </w:tblPr>
    <w:tblGrid>
      <w:gridCol w:w="9360"/>
    </w:tblGrid>
    <w:tr w:rsidR="253BC15C" w14:paraId="14595017" w14:textId="77777777" w:rsidTr="691CD6AB">
      <w:tc>
        <w:tcPr>
          <w:tcW w:w="9360" w:type="dxa"/>
        </w:tcPr>
        <w:p w14:paraId="0FE9B88A" w14:textId="77777777" w:rsidR="253BC15C" w:rsidRDefault="691CD6AB" w:rsidP="00097B0D">
          <w:pPr>
            <w:pStyle w:val="Header"/>
            <w:ind w:left="-115"/>
            <w:jc w:val="center"/>
          </w:pPr>
          <w:r w:rsidRPr="691CD6AB">
            <w:rPr>
              <w:rFonts w:ascii="Calibri" w:eastAsia="Calibri" w:hAnsi="Calibri" w:cs="Calibri"/>
              <w:color w:val="000000" w:themeColor="text1"/>
              <w:sz w:val="21"/>
              <w:szCs w:val="21"/>
            </w:rPr>
            <w:t>3020 Issaquah-Pine Lake Road SE | Suite 103 | Sammamish, WA | 98075</w:t>
          </w:r>
        </w:p>
      </w:tc>
    </w:tr>
  </w:tbl>
  <w:p w14:paraId="4162408C" w14:textId="77777777" w:rsidR="253BC15C" w:rsidRDefault="253BC15C" w:rsidP="253BC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D849E" w14:textId="77777777" w:rsidR="00476D5D" w:rsidRDefault="00476D5D">
      <w:r>
        <w:separator/>
      </w:r>
    </w:p>
  </w:footnote>
  <w:footnote w:type="continuationSeparator" w:id="0">
    <w:p w14:paraId="7699986A" w14:textId="77777777" w:rsidR="00476D5D" w:rsidRDefault="00476D5D">
      <w:r>
        <w:continuationSeparator/>
      </w:r>
    </w:p>
  </w:footnote>
  <w:footnote w:type="continuationNotice" w:id="1">
    <w:p w14:paraId="28255F55" w14:textId="77777777" w:rsidR="00476D5D" w:rsidRDefault="00476D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84EA1" w14:textId="77777777" w:rsidR="0057010E" w:rsidRDefault="00476D5D">
    <w:pPr>
      <w:pStyle w:val="Header"/>
    </w:pPr>
    <w:r>
      <w:rPr>
        <w:color w:val="2B579A"/>
        <w:shd w:val="clear" w:color="auto" w:fill="E6E6E6"/>
      </w:rPr>
      <w:pict w14:anchorId="09567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3" type="#_x0000_t136" style="position:absolute;margin-left:0;margin-top:0;width:609.1pt;height:50.75pt;rotation:315;z-index:-251658752;mso-position-horizontal:center;mso-position-horizontal-relative:margin;mso-position-vertical:center;mso-position-vertical-relative:margin" o:allowincell="f" fillcolor="silver" stroked="f">
          <v:fill opacity=".5"/>
          <v:textpath style="font-family:&quot;Times New Roman&quot;;font-size:1pt" string="Seattle WA Offer Let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83D29" w14:textId="77777777" w:rsidR="00C541A1" w:rsidRDefault="007362B5" w:rsidP="003C4896">
    <w:pPr>
      <w:pStyle w:val="Header"/>
      <w:jc w:val="center"/>
    </w:pPr>
    <w:r>
      <w:rPr>
        <w:color w:val="2B579A"/>
        <w:shd w:val="clear" w:color="auto" w:fill="E6E6E6"/>
      </w:rPr>
      <w:drawing>
        <wp:inline distT="0" distB="0" distL="0" distR="0" wp14:anchorId="5623425C" wp14:editId="21B596D2">
          <wp:extent cx="1102360" cy="5715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ic-WhiteBG-400x300.jpg"/>
                  <pic:cNvPicPr/>
                </pic:nvPicPr>
                <pic:blipFill rotWithShape="1">
                  <a:blip r:embed="rId1">
                    <a:extLst>
                      <a:ext uri="{28A0092B-C50C-407E-A947-70E740481C1C}">
                        <a14:useLocalDpi xmlns:a14="http://schemas.microsoft.com/office/drawing/2010/main" val="0"/>
                      </a:ext>
                    </a:extLst>
                  </a:blip>
                  <a:srcRect t="14747" b="16128"/>
                  <a:stretch/>
                </pic:blipFill>
                <pic:spPr bwMode="auto">
                  <a:xfrm>
                    <a:off x="0" y="0"/>
                    <a:ext cx="1106241" cy="573512"/>
                  </a:xfrm>
                  <a:prstGeom prst="rect">
                    <a:avLst/>
                  </a:prstGeom>
                  <a:ln>
                    <a:noFill/>
                  </a:ln>
                  <a:extLst>
                    <a:ext uri="{53640926-AAD7-44D8-BBD7-CCE9431645EC}">
                      <a14:shadowObscured xmlns:a14="http://schemas.microsoft.com/office/drawing/2010/main"/>
                    </a:ext>
                  </a:extLst>
                </pic:spPr>
              </pic:pic>
            </a:graphicData>
          </a:graphic>
        </wp:inline>
      </w:drawing>
    </w:r>
  </w:p>
  <w:p w14:paraId="7D6F15F9" w14:textId="77777777" w:rsidR="00331674" w:rsidRPr="00D11EFC" w:rsidRDefault="00331674" w:rsidP="003C489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20"/>
      <w:gridCol w:w="3120"/>
      <w:gridCol w:w="3120"/>
    </w:tblGrid>
    <w:tr w:rsidR="253BC15C" w14:paraId="3634B6F6" w14:textId="77777777" w:rsidTr="54B2BEFC">
      <w:tc>
        <w:tcPr>
          <w:tcW w:w="3120" w:type="dxa"/>
        </w:tcPr>
        <w:p w14:paraId="01EF6AA0" w14:textId="77777777" w:rsidR="253BC15C" w:rsidRDefault="253BC15C" w:rsidP="00097B0D">
          <w:pPr>
            <w:jc w:val="center"/>
            <w:outlineLvl w:val="0"/>
          </w:pPr>
        </w:p>
      </w:tc>
      <w:tc>
        <w:tcPr>
          <w:tcW w:w="3120" w:type="dxa"/>
        </w:tcPr>
        <w:p w14:paraId="58DA2D6D" w14:textId="77777777" w:rsidR="253BC15C" w:rsidRDefault="54B2BEFC" w:rsidP="253BC15C">
          <w:pPr>
            <w:pStyle w:val="Header"/>
            <w:jc w:val="center"/>
          </w:pPr>
          <w:r>
            <w:rPr>
              <w:color w:val="2B579A"/>
              <w:shd w:val="clear" w:color="auto" w:fill="E6E6E6"/>
            </w:rPr>
            <w:drawing>
              <wp:inline distT="0" distB="0" distL="0" distR="0" wp14:anchorId="4E67B022" wp14:editId="19A26400">
                <wp:extent cx="1396999" cy="571500"/>
                <wp:effectExtent l="0" t="0" r="0" b="0"/>
                <wp:docPr id="75391986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396999" cy="571500"/>
                        </a:xfrm>
                        <a:prstGeom prst="rect">
                          <a:avLst/>
                        </a:prstGeom>
                      </pic:spPr>
                    </pic:pic>
                  </a:graphicData>
                </a:graphic>
              </wp:inline>
            </w:drawing>
          </w:r>
        </w:p>
      </w:tc>
      <w:tc>
        <w:tcPr>
          <w:tcW w:w="3120" w:type="dxa"/>
        </w:tcPr>
        <w:p w14:paraId="450D9C5F" w14:textId="77777777" w:rsidR="253BC15C" w:rsidRDefault="253BC15C" w:rsidP="253BC15C">
          <w:pPr>
            <w:pStyle w:val="Header"/>
            <w:ind w:right="-115"/>
            <w:jc w:val="right"/>
          </w:pPr>
        </w:p>
      </w:tc>
    </w:tr>
  </w:tbl>
  <w:p w14:paraId="1F5BDC07" w14:textId="77777777" w:rsidR="253BC15C" w:rsidRDefault="253BC15C" w:rsidP="253BC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33C1C5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59D60456"/>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075A43BA"/>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8668A810"/>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66E873E6"/>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A8E25346"/>
    <w:lvl w:ilvl="0">
      <w:start w:val="1"/>
      <w:numFmt w:val="bullet"/>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8CC6266E"/>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C22229B6"/>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4B00CC4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B66E1BA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307D6D"/>
    <w:multiLevelType w:val="singleLevel"/>
    <w:tmpl w:val="EA3230C2"/>
    <w:lvl w:ilvl="0">
      <w:start w:val="1"/>
      <w:numFmt w:val="decimal"/>
      <w:lvlText w:val="%1."/>
      <w:lvlJc w:val="left"/>
      <w:pPr>
        <w:tabs>
          <w:tab w:val="num" w:pos="720"/>
        </w:tabs>
        <w:ind w:left="0" w:firstLine="720"/>
      </w:pPr>
    </w:lvl>
  </w:abstractNum>
  <w:abstractNum w:abstractNumId="11" w15:restartNumberingAfterBreak="0">
    <w:nsid w:val="086F3EF9"/>
    <w:multiLevelType w:val="hybridMultilevel"/>
    <w:tmpl w:val="F97225DC"/>
    <w:lvl w:ilvl="0" w:tplc="FE661332">
      <w:start w:val="1"/>
      <w:numFmt w:val="bullet"/>
      <w:lvlText w:val=""/>
      <w:lvlJc w:val="left"/>
      <w:pPr>
        <w:tabs>
          <w:tab w:val="num" w:pos="720"/>
        </w:tabs>
        <w:ind w:left="0" w:firstLine="720"/>
      </w:pPr>
      <w:rPr>
        <w:rFonts w:ascii="Symbol" w:hAnsi="Symbol" w:hint="default"/>
      </w:rPr>
    </w:lvl>
    <w:lvl w:ilvl="1" w:tplc="CFAA536A">
      <w:numFmt w:val="decimal"/>
      <w:lvlText w:val=""/>
      <w:lvlJc w:val="left"/>
    </w:lvl>
    <w:lvl w:ilvl="2" w:tplc="58F2ABCE">
      <w:numFmt w:val="decimal"/>
      <w:lvlText w:val=""/>
      <w:lvlJc w:val="left"/>
    </w:lvl>
    <w:lvl w:ilvl="3" w:tplc="8CECD376">
      <w:numFmt w:val="decimal"/>
      <w:lvlText w:val=""/>
      <w:lvlJc w:val="left"/>
    </w:lvl>
    <w:lvl w:ilvl="4" w:tplc="EE8CFD7C">
      <w:numFmt w:val="decimal"/>
      <w:lvlText w:val=""/>
      <w:lvlJc w:val="left"/>
    </w:lvl>
    <w:lvl w:ilvl="5" w:tplc="3ED00BC0">
      <w:numFmt w:val="decimal"/>
      <w:lvlText w:val=""/>
      <w:lvlJc w:val="left"/>
    </w:lvl>
    <w:lvl w:ilvl="6" w:tplc="29B08960">
      <w:numFmt w:val="decimal"/>
      <w:lvlText w:val=""/>
      <w:lvlJc w:val="left"/>
    </w:lvl>
    <w:lvl w:ilvl="7" w:tplc="89F63260">
      <w:numFmt w:val="decimal"/>
      <w:lvlText w:val=""/>
      <w:lvlJc w:val="left"/>
    </w:lvl>
    <w:lvl w:ilvl="8" w:tplc="F1E69EA0">
      <w:numFmt w:val="decimal"/>
      <w:lvlText w:val=""/>
      <w:lvlJc w:val="left"/>
    </w:lvl>
  </w:abstractNum>
  <w:abstractNum w:abstractNumId="12" w15:restartNumberingAfterBreak="0">
    <w:nsid w:val="0C956681"/>
    <w:multiLevelType w:val="hybridMultilevel"/>
    <w:tmpl w:val="EA3230C2"/>
    <w:lvl w:ilvl="0" w:tplc="EF4CBB36">
      <w:start w:val="1"/>
      <w:numFmt w:val="decimal"/>
      <w:lvlText w:val="%1."/>
      <w:lvlJc w:val="left"/>
      <w:pPr>
        <w:tabs>
          <w:tab w:val="num" w:pos="720"/>
        </w:tabs>
        <w:ind w:left="0" w:firstLine="720"/>
      </w:pPr>
    </w:lvl>
    <w:lvl w:ilvl="1" w:tplc="B1A6DACE">
      <w:numFmt w:val="decimal"/>
      <w:lvlText w:val=""/>
      <w:lvlJc w:val="left"/>
    </w:lvl>
    <w:lvl w:ilvl="2" w:tplc="B68EDC2A">
      <w:numFmt w:val="decimal"/>
      <w:lvlText w:val=""/>
      <w:lvlJc w:val="left"/>
    </w:lvl>
    <w:lvl w:ilvl="3" w:tplc="C318E2CA">
      <w:numFmt w:val="decimal"/>
      <w:lvlText w:val=""/>
      <w:lvlJc w:val="left"/>
    </w:lvl>
    <w:lvl w:ilvl="4" w:tplc="0BE83554">
      <w:numFmt w:val="decimal"/>
      <w:lvlText w:val=""/>
      <w:lvlJc w:val="left"/>
    </w:lvl>
    <w:lvl w:ilvl="5" w:tplc="47609DA0">
      <w:numFmt w:val="decimal"/>
      <w:lvlText w:val=""/>
      <w:lvlJc w:val="left"/>
    </w:lvl>
    <w:lvl w:ilvl="6" w:tplc="6BAC30A2">
      <w:numFmt w:val="decimal"/>
      <w:lvlText w:val=""/>
      <w:lvlJc w:val="left"/>
    </w:lvl>
    <w:lvl w:ilvl="7" w:tplc="05BA0318">
      <w:numFmt w:val="decimal"/>
      <w:lvlText w:val=""/>
      <w:lvlJc w:val="left"/>
    </w:lvl>
    <w:lvl w:ilvl="8" w:tplc="3006DABA">
      <w:numFmt w:val="decimal"/>
      <w:lvlText w:val=""/>
      <w:lvlJc w:val="left"/>
    </w:lvl>
  </w:abstractNum>
  <w:abstractNum w:abstractNumId="13" w15:restartNumberingAfterBreak="0">
    <w:nsid w:val="175B3DAC"/>
    <w:multiLevelType w:val="multilevel"/>
    <w:tmpl w:val="8202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5A26A4"/>
    <w:multiLevelType w:val="hybridMultilevel"/>
    <w:tmpl w:val="F97225DC"/>
    <w:lvl w:ilvl="0" w:tplc="5DA4E800">
      <w:start w:val="1"/>
      <w:numFmt w:val="bullet"/>
      <w:lvlText w:val=""/>
      <w:lvlJc w:val="left"/>
      <w:pPr>
        <w:tabs>
          <w:tab w:val="num" w:pos="720"/>
        </w:tabs>
        <w:ind w:left="0" w:firstLine="720"/>
      </w:pPr>
      <w:rPr>
        <w:rFonts w:ascii="Symbol" w:hAnsi="Symbol" w:hint="default"/>
      </w:rPr>
    </w:lvl>
    <w:lvl w:ilvl="1" w:tplc="E3722B18">
      <w:numFmt w:val="decimal"/>
      <w:lvlText w:val=""/>
      <w:lvlJc w:val="left"/>
    </w:lvl>
    <w:lvl w:ilvl="2" w:tplc="8C74C102">
      <w:numFmt w:val="decimal"/>
      <w:lvlText w:val=""/>
      <w:lvlJc w:val="left"/>
    </w:lvl>
    <w:lvl w:ilvl="3" w:tplc="ED2C6334">
      <w:numFmt w:val="decimal"/>
      <w:lvlText w:val=""/>
      <w:lvlJc w:val="left"/>
    </w:lvl>
    <w:lvl w:ilvl="4" w:tplc="422E6F7C">
      <w:numFmt w:val="decimal"/>
      <w:lvlText w:val=""/>
      <w:lvlJc w:val="left"/>
    </w:lvl>
    <w:lvl w:ilvl="5" w:tplc="462A10CE">
      <w:numFmt w:val="decimal"/>
      <w:lvlText w:val=""/>
      <w:lvlJc w:val="left"/>
    </w:lvl>
    <w:lvl w:ilvl="6" w:tplc="3670F66C">
      <w:numFmt w:val="decimal"/>
      <w:lvlText w:val=""/>
      <w:lvlJc w:val="left"/>
    </w:lvl>
    <w:lvl w:ilvl="7" w:tplc="376EE90C">
      <w:numFmt w:val="decimal"/>
      <w:lvlText w:val=""/>
      <w:lvlJc w:val="left"/>
    </w:lvl>
    <w:lvl w:ilvl="8" w:tplc="055008BC">
      <w:numFmt w:val="decimal"/>
      <w:lvlText w:val=""/>
      <w:lvlJc w:val="left"/>
    </w:lvl>
  </w:abstractNum>
  <w:abstractNum w:abstractNumId="15" w15:restartNumberingAfterBreak="0">
    <w:nsid w:val="271B013A"/>
    <w:multiLevelType w:val="multilevel"/>
    <w:tmpl w:val="87EC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954BA"/>
    <w:multiLevelType w:val="hybridMultilevel"/>
    <w:tmpl w:val="5C7C938C"/>
    <w:lvl w:ilvl="0" w:tplc="C45A5F8E">
      <w:start w:val="1"/>
      <w:numFmt w:val="bullet"/>
      <w:lvlText w:val=""/>
      <w:lvlJc w:val="left"/>
      <w:pPr>
        <w:ind w:left="720" w:hanging="360"/>
      </w:pPr>
      <w:rPr>
        <w:rFonts w:ascii="Symbol" w:hAnsi="Symbol" w:hint="default"/>
      </w:rPr>
    </w:lvl>
    <w:lvl w:ilvl="1" w:tplc="5838E3B2" w:tentative="1">
      <w:start w:val="1"/>
      <w:numFmt w:val="bullet"/>
      <w:lvlText w:val="o"/>
      <w:lvlJc w:val="left"/>
      <w:pPr>
        <w:ind w:left="1440" w:hanging="360"/>
      </w:pPr>
      <w:rPr>
        <w:rFonts w:ascii="Courier New" w:hAnsi="Courier New" w:cs="Courier New" w:hint="default"/>
      </w:rPr>
    </w:lvl>
    <w:lvl w:ilvl="2" w:tplc="A536AD22" w:tentative="1">
      <w:start w:val="1"/>
      <w:numFmt w:val="bullet"/>
      <w:lvlText w:val=""/>
      <w:lvlJc w:val="left"/>
      <w:pPr>
        <w:ind w:left="2160" w:hanging="360"/>
      </w:pPr>
      <w:rPr>
        <w:rFonts w:ascii="Wingdings" w:hAnsi="Wingdings" w:hint="default"/>
      </w:rPr>
    </w:lvl>
    <w:lvl w:ilvl="3" w:tplc="82F0927A" w:tentative="1">
      <w:start w:val="1"/>
      <w:numFmt w:val="bullet"/>
      <w:lvlText w:val=""/>
      <w:lvlJc w:val="left"/>
      <w:pPr>
        <w:ind w:left="2880" w:hanging="360"/>
      </w:pPr>
      <w:rPr>
        <w:rFonts w:ascii="Symbol" w:hAnsi="Symbol" w:hint="default"/>
      </w:rPr>
    </w:lvl>
    <w:lvl w:ilvl="4" w:tplc="F0D6D4CE" w:tentative="1">
      <w:start w:val="1"/>
      <w:numFmt w:val="bullet"/>
      <w:lvlText w:val="o"/>
      <w:lvlJc w:val="left"/>
      <w:pPr>
        <w:ind w:left="3600" w:hanging="360"/>
      </w:pPr>
      <w:rPr>
        <w:rFonts w:ascii="Courier New" w:hAnsi="Courier New" w:cs="Courier New" w:hint="default"/>
      </w:rPr>
    </w:lvl>
    <w:lvl w:ilvl="5" w:tplc="89A4FEA4" w:tentative="1">
      <w:start w:val="1"/>
      <w:numFmt w:val="bullet"/>
      <w:lvlText w:val=""/>
      <w:lvlJc w:val="left"/>
      <w:pPr>
        <w:ind w:left="4320" w:hanging="360"/>
      </w:pPr>
      <w:rPr>
        <w:rFonts w:ascii="Wingdings" w:hAnsi="Wingdings" w:hint="default"/>
      </w:rPr>
    </w:lvl>
    <w:lvl w:ilvl="6" w:tplc="79FC439E" w:tentative="1">
      <w:start w:val="1"/>
      <w:numFmt w:val="bullet"/>
      <w:lvlText w:val=""/>
      <w:lvlJc w:val="left"/>
      <w:pPr>
        <w:ind w:left="5040" w:hanging="360"/>
      </w:pPr>
      <w:rPr>
        <w:rFonts w:ascii="Symbol" w:hAnsi="Symbol" w:hint="default"/>
      </w:rPr>
    </w:lvl>
    <w:lvl w:ilvl="7" w:tplc="5414FB84" w:tentative="1">
      <w:start w:val="1"/>
      <w:numFmt w:val="bullet"/>
      <w:lvlText w:val="o"/>
      <w:lvlJc w:val="left"/>
      <w:pPr>
        <w:ind w:left="5760" w:hanging="360"/>
      </w:pPr>
      <w:rPr>
        <w:rFonts w:ascii="Courier New" w:hAnsi="Courier New" w:cs="Courier New" w:hint="default"/>
      </w:rPr>
    </w:lvl>
    <w:lvl w:ilvl="8" w:tplc="A71C7BF8" w:tentative="1">
      <w:start w:val="1"/>
      <w:numFmt w:val="bullet"/>
      <w:lvlText w:val=""/>
      <w:lvlJc w:val="left"/>
      <w:pPr>
        <w:ind w:left="6480" w:hanging="360"/>
      </w:pPr>
      <w:rPr>
        <w:rFonts w:ascii="Wingdings" w:hAnsi="Wingdings" w:hint="default"/>
      </w:rPr>
    </w:lvl>
  </w:abstractNum>
  <w:abstractNum w:abstractNumId="17" w15:restartNumberingAfterBreak="0">
    <w:nsid w:val="311A0197"/>
    <w:multiLevelType w:val="hybridMultilevel"/>
    <w:tmpl w:val="F34893DE"/>
    <w:lvl w:ilvl="0" w:tplc="84E2795E">
      <w:numFmt w:val="bullet"/>
      <w:lvlText w:val="•"/>
      <w:lvlJc w:val="left"/>
      <w:pPr>
        <w:ind w:left="1080" w:hanging="720"/>
      </w:pPr>
      <w:rPr>
        <w:rFonts w:ascii="Calibri" w:eastAsia="Times New Roman" w:hAnsi="Calibri" w:cs="Calibri" w:hint="default"/>
      </w:rPr>
    </w:lvl>
    <w:lvl w:ilvl="1" w:tplc="97CE4622" w:tentative="1">
      <w:start w:val="1"/>
      <w:numFmt w:val="bullet"/>
      <w:lvlText w:val="o"/>
      <w:lvlJc w:val="left"/>
      <w:pPr>
        <w:ind w:left="1440" w:hanging="360"/>
      </w:pPr>
      <w:rPr>
        <w:rFonts w:ascii="Courier New" w:hAnsi="Courier New" w:cs="Courier New" w:hint="default"/>
      </w:rPr>
    </w:lvl>
    <w:lvl w:ilvl="2" w:tplc="E28EEC04" w:tentative="1">
      <w:start w:val="1"/>
      <w:numFmt w:val="bullet"/>
      <w:lvlText w:val=""/>
      <w:lvlJc w:val="left"/>
      <w:pPr>
        <w:ind w:left="2160" w:hanging="360"/>
      </w:pPr>
      <w:rPr>
        <w:rFonts w:ascii="Wingdings" w:hAnsi="Wingdings" w:hint="default"/>
      </w:rPr>
    </w:lvl>
    <w:lvl w:ilvl="3" w:tplc="1E342DA0" w:tentative="1">
      <w:start w:val="1"/>
      <w:numFmt w:val="bullet"/>
      <w:lvlText w:val=""/>
      <w:lvlJc w:val="left"/>
      <w:pPr>
        <w:ind w:left="2880" w:hanging="360"/>
      </w:pPr>
      <w:rPr>
        <w:rFonts w:ascii="Symbol" w:hAnsi="Symbol" w:hint="default"/>
      </w:rPr>
    </w:lvl>
    <w:lvl w:ilvl="4" w:tplc="CBAAD9D8" w:tentative="1">
      <w:start w:val="1"/>
      <w:numFmt w:val="bullet"/>
      <w:lvlText w:val="o"/>
      <w:lvlJc w:val="left"/>
      <w:pPr>
        <w:ind w:left="3600" w:hanging="360"/>
      </w:pPr>
      <w:rPr>
        <w:rFonts w:ascii="Courier New" w:hAnsi="Courier New" w:cs="Courier New" w:hint="default"/>
      </w:rPr>
    </w:lvl>
    <w:lvl w:ilvl="5" w:tplc="B3C048FC" w:tentative="1">
      <w:start w:val="1"/>
      <w:numFmt w:val="bullet"/>
      <w:lvlText w:val=""/>
      <w:lvlJc w:val="left"/>
      <w:pPr>
        <w:ind w:left="4320" w:hanging="360"/>
      </w:pPr>
      <w:rPr>
        <w:rFonts w:ascii="Wingdings" w:hAnsi="Wingdings" w:hint="default"/>
      </w:rPr>
    </w:lvl>
    <w:lvl w:ilvl="6" w:tplc="74DA5090" w:tentative="1">
      <w:start w:val="1"/>
      <w:numFmt w:val="bullet"/>
      <w:lvlText w:val=""/>
      <w:lvlJc w:val="left"/>
      <w:pPr>
        <w:ind w:left="5040" w:hanging="360"/>
      </w:pPr>
      <w:rPr>
        <w:rFonts w:ascii="Symbol" w:hAnsi="Symbol" w:hint="default"/>
      </w:rPr>
    </w:lvl>
    <w:lvl w:ilvl="7" w:tplc="360E1856" w:tentative="1">
      <w:start w:val="1"/>
      <w:numFmt w:val="bullet"/>
      <w:lvlText w:val="o"/>
      <w:lvlJc w:val="left"/>
      <w:pPr>
        <w:ind w:left="5760" w:hanging="360"/>
      </w:pPr>
      <w:rPr>
        <w:rFonts w:ascii="Courier New" w:hAnsi="Courier New" w:cs="Courier New" w:hint="default"/>
      </w:rPr>
    </w:lvl>
    <w:lvl w:ilvl="8" w:tplc="FEC221CC" w:tentative="1">
      <w:start w:val="1"/>
      <w:numFmt w:val="bullet"/>
      <w:lvlText w:val=""/>
      <w:lvlJc w:val="left"/>
      <w:pPr>
        <w:ind w:left="6480" w:hanging="360"/>
      </w:pPr>
      <w:rPr>
        <w:rFonts w:ascii="Wingdings" w:hAnsi="Wingdings" w:hint="default"/>
      </w:rPr>
    </w:lvl>
  </w:abstractNum>
  <w:abstractNum w:abstractNumId="18" w15:restartNumberingAfterBreak="0">
    <w:nsid w:val="3530323B"/>
    <w:multiLevelType w:val="multilevel"/>
    <w:tmpl w:val="8486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E41126"/>
    <w:multiLevelType w:val="hybridMultilevel"/>
    <w:tmpl w:val="EA3230C2"/>
    <w:lvl w:ilvl="0" w:tplc="D48EE44A">
      <w:start w:val="1"/>
      <w:numFmt w:val="decimal"/>
      <w:lvlText w:val="%1."/>
      <w:lvlJc w:val="left"/>
      <w:pPr>
        <w:tabs>
          <w:tab w:val="num" w:pos="720"/>
        </w:tabs>
        <w:ind w:left="0" w:firstLine="720"/>
      </w:pPr>
    </w:lvl>
    <w:lvl w:ilvl="1" w:tplc="6D5E3A3A">
      <w:numFmt w:val="decimal"/>
      <w:lvlText w:val=""/>
      <w:lvlJc w:val="left"/>
    </w:lvl>
    <w:lvl w:ilvl="2" w:tplc="0DEEE5E0">
      <w:numFmt w:val="decimal"/>
      <w:lvlText w:val=""/>
      <w:lvlJc w:val="left"/>
    </w:lvl>
    <w:lvl w:ilvl="3" w:tplc="4926953E">
      <w:numFmt w:val="decimal"/>
      <w:lvlText w:val=""/>
      <w:lvlJc w:val="left"/>
    </w:lvl>
    <w:lvl w:ilvl="4" w:tplc="EAB6FD2A">
      <w:numFmt w:val="decimal"/>
      <w:lvlText w:val=""/>
      <w:lvlJc w:val="left"/>
    </w:lvl>
    <w:lvl w:ilvl="5" w:tplc="EC74D99E">
      <w:numFmt w:val="decimal"/>
      <w:lvlText w:val=""/>
      <w:lvlJc w:val="left"/>
    </w:lvl>
    <w:lvl w:ilvl="6" w:tplc="326230A2">
      <w:numFmt w:val="decimal"/>
      <w:lvlText w:val=""/>
      <w:lvlJc w:val="left"/>
    </w:lvl>
    <w:lvl w:ilvl="7" w:tplc="2FA6662E">
      <w:numFmt w:val="decimal"/>
      <w:lvlText w:val=""/>
      <w:lvlJc w:val="left"/>
    </w:lvl>
    <w:lvl w:ilvl="8" w:tplc="6614A0BA">
      <w:numFmt w:val="decimal"/>
      <w:lvlText w:val=""/>
      <w:lvlJc w:val="left"/>
    </w:lvl>
  </w:abstractNum>
  <w:abstractNum w:abstractNumId="20" w15:restartNumberingAfterBreak="0">
    <w:nsid w:val="46584FF5"/>
    <w:multiLevelType w:val="hybridMultilevel"/>
    <w:tmpl w:val="EA3230C2"/>
    <w:lvl w:ilvl="0" w:tplc="57A00C36">
      <w:start w:val="1"/>
      <w:numFmt w:val="decimal"/>
      <w:lvlText w:val="%1."/>
      <w:lvlJc w:val="left"/>
      <w:pPr>
        <w:tabs>
          <w:tab w:val="num" w:pos="720"/>
        </w:tabs>
        <w:ind w:left="0" w:firstLine="720"/>
      </w:pPr>
    </w:lvl>
    <w:lvl w:ilvl="1" w:tplc="D56E8A00">
      <w:numFmt w:val="decimal"/>
      <w:lvlText w:val=""/>
      <w:lvlJc w:val="left"/>
    </w:lvl>
    <w:lvl w:ilvl="2" w:tplc="C114AE50">
      <w:numFmt w:val="decimal"/>
      <w:lvlText w:val=""/>
      <w:lvlJc w:val="left"/>
    </w:lvl>
    <w:lvl w:ilvl="3" w:tplc="D9F63BD2">
      <w:numFmt w:val="decimal"/>
      <w:lvlText w:val=""/>
      <w:lvlJc w:val="left"/>
    </w:lvl>
    <w:lvl w:ilvl="4" w:tplc="5282B6B8">
      <w:numFmt w:val="decimal"/>
      <w:lvlText w:val=""/>
      <w:lvlJc w:val="left"/>
    </w:lvl>
    <w:lvl w:ilvl="5" w:tplc="1F4E4C3C">
      <w:numFmt w:val="decimal"/>
      <w:lvlText w:val=""/>
      <w:lvlJc w:val="left"/>
    </w:lvl>
    <w:lvl w:ilvl="6" w:tplc="096CD92E">
      <w:numFmt w:val="decimal"/>
      <w:lvlText w:val=""/>
      <w:lvlJc w:val="left"/>
    </w:lvl>
    <w:lvl w:ilvl="7" w:tplc="40CAD632">
      <w:numFmt w:val="decimal"/>
      <w:lvlText w:val=""/>
      <w:lvlJc w:val="left"/>
    </w:lvl>
    <w:lvl w:ilvl="8" w:tplc="FDF08CA4">
      <w:numFmt w:val="decimal"/>
      <w:lvlText w:val=""/>
      <w:lvlJc w:val="left"/>
    </w:lvl>
  </w:abstractNum>
  <w:abstractNum w:abstractNumId="21" w15:restartNumberingAfterBreak="0">
    <w:nsid w:val="4C2D2A26"/>
    <w:multiLevelType w:val="hybridMultilevel"/>
    <w:tmpl w:val="CE60C68C"/>
    <w:lvl w:ilvl="0" w:tplc="A15A7280">
      <w:start w:val="1"/>
      <w:numFmt w:val="decimal"/>
      <w:lvlText w:val="%1."/>
      <w:lvlJc w:val="left"/>
      <w:pPr>
        <w:tabs>
          <w:tab w:val="num" w:pos="720"/>
        </w:tabs>
        <w:ind w:left="720" w:hanging="360"/>
      </w:pPr>
    </w:lvl>
    <w:lvl w:ilvl="1" w:tplc="280A7B52">
      <w:start w:val="1"/>
      <w:numFmt w:val="decimal"/>
      <w:lvlText w:val="%2."/>
      <w:lvlJc w:val="left"/>
      <w:pPr>
        <w:tabs>
          <w:tab w:val="num" w:pos="1440"/>
        </w:tabs>
        <w:ind w:left="1440" w:hanging="360"/>
      </w:pPr>
      <w:rPr>
        <w:b w:val="0"/>
      </w:rPr>
    </w:lvl>
    <w:lvl w:ilvl="2" w:tplc="9AE81F28" w:tentative="1">
      <w:start w:val="1"/>
      <w:numFmt w:val="lowerRoman"/>
      <w:lvlText w:val="%3."/>
      <w:lvlJc w:val="right"/>
      <w:pPr>
        <w:tabs>
          <w:tab w:val="num" w:pos="2160"/>
        </w:tabs>
        <w:ind w:left="2160" w:hanging="180"/>
      </w:pPr>
    </w:lvl>
    <w:lvl w:ilvl="3" w:tplc="C3260586" w:tentative="1">
      <w:start w:val="1"/>
      <w:numFmt w:val="decimal"/>
      <w:lvlText w:val="%4."/>
      <w:lvlJc w:val="left"/>
      <w:pPr>
        <w:tabs>
          <w:tab w:val="num" w:pos="2880"/>
        </w:tabs>
        <w:ind w:left="2880" w:hanging="360"/>
      </w:pPr>
    </w:lvl>
    <w:lvl w:ilvl="4" w:tplc="3CA85D48" w:tentative="1">
      <w:start w:val="1"/>
      <w:numFmt w:val="lowerLetter"/>
      <w:lvlText w:val="%5."/>
      <w:lvlJc w:val="left"/>
      <w:pPr>
        <w:tabs>
          <w:tab w:val="num" w:pos="3600"/>
        </w:tabs>
        <w:ind w:left="3600" w:hanging="360"/>
      </w:pPr>
    </w:lvl>
    <w:lvl w:ilvl="5" w:tplc="26307B2E" w:tentative="1">
      <w:start w:val="1"/>
      <w:numFmt w:val="lowerRoman"/>
      <w:lvlText w:val="%6."/>
      <w:lvlJc w:val="right"/>
      <w:pPr>
        <w:tabs>
          <w:tab w:val="num" w:pos="4320"/>
        </w:tabs>
        <w:ind w:left="4320" w:hanging="180"/>
      </w:pPr>
    </w:lvl>
    <w:lvl w:ilvl="6" w:tplc="2FFE795C" w:tentative="1">
      <w:start w:val="1"/>
      <w:numFmt w:val="decimal"/>
      <w:lvlText w:val="%7."/>
      <w:lvlJc w:val="left"/>
      <w:pPr>
        <w:tabs>
          <w:tab w:val="num" w:pos="5040"/>
        </w:tabs>
        <w:ind w:left="5040" w:hanging="360"/>
      </w:pPr>
    </w:lvl>
    <w:lvl w:ilvl="7" w:tplc="5C22DB9C" w:tentative="1">
      <w:start w:val="1"/>
      <w:numFmt w:val="lowerLetter"/>
      <w:lvlText w:val="%8."/>
      <w:lvlJc w:val="left"/>
      <w:pPr>
        <w:tabs>
          <w:tab w:val="num" w:pos="5760"/>
        </w:tabs>
        <w:ind w:left="5760" w:hanging="360"/>
      </w:pPr>
    </w:lvl>
    <w:lvl w:ilvl="8" w:tplc="83245990" w:tentative="1">
      <w:start w:val="1"/>
      <w:numFmt w:val="lowerRoman"/>
      <w:lvlText w:val="%9."/>
      <w:lvlJc w:val="right"/>
      <w:pPr>
        <w:tabs>
          <w:tab w:val="num" w:pos="6480"/>
        </w:tabs>
        <w:ind w:left="6480" w:hanging="180"/>
      </w:pPr>
    </w:lvl>
  </w:abstractNum>
  <w:abstractNum w:abstractNumId="22" w15:restartNumberingAfterBreak="0">
    <w:nsid w:val="57F633F3"/>
    <w:multiLevelType w:val="hybridMultilevel"/>
    <w:tmpl w:val="6E8C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31840"/>
    <w:multiLevelType w:val="hybridMultilevel"/>
    <w:tmpl w:val="3DF09FAE"/>
    <w:lvl w:ilvl="0" w:tplc="FA0C64EA">
      <w:start w:val="1"/>
      <w:numFmt w:val="lowerRoman"/>
      <w:lvlText w:val="%1."/>
      <w:lvlJc w:val="left"/>
      <w:pPr>
        <w:tabs>
          <w:tab w:val="num" w:pos="720"/>
        </w:tabs>
        <w:ind w:left="0" w:firstLine="720"/>
      </w:pPr>
    </w:lvl>
    <w:lvl w:ilvl="1" w:tplc="E3E8FD28">
      <w:numFmt w:val="decimal"/>
      <w:lvlText w:val=""/>
      <w:lvlJc w:val="left"/>
    </w:lvl>
    <w:lvl w:ilvl="2" w:tplc="9BC413C6">
      <w:numFmt w:val="decimal"/>
      <w:lvlText w:val=""/>
      <w:lvlJc w:val="left"/>
    </w:lvl>
    <w:lvl w:ilvl="3" w:tplc="0A4ED4E8">
      <w:numFmt w:val="decimal"/>
      <w:lvlText w:val=""/>
      <w:lvlJc w:val="left"/>
    </w:lvl>
    <w:lvl w:ilvl="4" w:tplc="8A8479AE">
      <w:numFmt w:val="decimal"/>
      <w:lvlText w:val=""/>
      <w:lvlJc w:val="left"/>
    </w:lvl>
    <w:lvl w:ilvl="5" w:tplc="7B32B990">
      <w:numFmt w:val="decimal"/>
      <w:lvlText w:val=""/>
      <w:lvlJc w:val="left"/>
    </w:lvl>
    <w:lvl w:ilvl="6" w:tplc="54F47856">
      <w:numFmt w:val="decimal"/>
      <w:lvlText w:val=""/>
      <w:lvlJc w:val="left"/>
    </w:lvl>
    <w:lvl w:ilvl="7" w:tplc="DAB882FC">
      <w:numFmt w:val="decimal"/>
      <w:lvlText w:val=""/>
      <w:lvlJc w:val="left"/>
    </w:lvl>
    <w:lvl w:ilvl="8" w:tplc="97DC70C4">
      <w:numFmt w:val="decimal"/>
      <w:lvlText w:val=""/>
      <w:lvlJc w:val="left"/>
    </w:lvl>
  </w:abstractNum>
  <w:abstractNum w:abstractNumId="24" w15:restartNumberingAfterBreak="0">
    <w:nsid w:val="5CD7656D"/>
    <w:multiLevelType w:val="multilevel"/>
    <w:tmpl w:val="816CAE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DAD046F"/>
    <w:multiLevelType w:val="multilevel"/>
    <w:tmpl w:val="6B42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6852B8"/>
    <w:multiLevelType w:val="multilevel"/>
    <w:tmpl w:val="9FE45F94"/>
    <w:lvl w:ilvl="0">
      <w:start w:val="1"/>
      <w:numFmt w:val="upperRoman"/>
      <w:lvlText w:val="%1."/>
      <w:lvlJc w:val="left"/>
      <w:pPr>
        <w:tabs>
          <w:tab w:val="num" w:pos="720"/>
        </w:tabs>
        <w:ind w:left="360" w:hanging="360"/>
      </w:pPr>
      <w:rPr>
        <w:rFonts w:ascii="Times New Roman" w:hAnsi="Times New Roman" w:hint="default"/>
        <w:b/>
        <w:i w:val="0"/>
        <w:sz w:val="24"/>
      </w:rPr>
    </w:lvl>
    <w:lvl w:ilvl="1">
      <w:start w:val="1"/>
      <w:numFmt w:val="upperLetter"/>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27" w15:restartNumberingAfterBreak="0">
    <w:nsid w:val="6BAE4E5E"/>
    <w:multiLevelType w:val="hybridMultilevel"/>
    <w:tmpl w:val="5C78D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764AE1"/>
    <w:multiLevelType w:val="hybridMultilevel"/>
    <w:tmpl w:val="C99E63B4"/>
    <w:lvl w:ilvl="0" w:tplc="8114728E">
      <w:start w:val="1"/>
      <w:numFmt w:val="bullet"/>
      <w:lvlText w:val=""/>
      <w:lvlJc w:val="left"/>
      <w:pPr>
        <w:tabs>
          <w:tab w:val="num" w:pos="720"/>
        </w:tabs>
        <w:ind w:left="720" w:hanging="360"/>
      </w:pPr>
      <w:rPr>
        <w:rFonts w:ascii="Wingdings 3" w:hAnsi="Wingdings 3" w:hint="default"/>
      </w:rPr>
    </w:lvl>
    <w:lvl w:ilvl="1" w:tplc="4A2495A0">
      <w:numFmt w:val="bullet"/>
      <w:lvlText w:val=""/>
      <w:lvlJc w:val="left"/>
      <w:pPr>
        <w:tabs>
          <w:tab w:val="num" w:pos="1440"/>
        </w:tabs>
        <w:ind w:left="1440" w:hanging="360"/>
      </w:pPr>
      <w:rPr>
        <w:rFonts w:ascii="Wingdings 3" w:hAnsi="Wingdings 3" w:hint="default"/>
      </w:rPr>
    </w:lvl>
    <w:lvl w:ilvl="2" w:tplc="C9A8D2B6">
      <w:numFmt w:val="bullet"/>
      <w:lvlText w:val=""/>
      <w:lvlJc w:val="left"/>
      <w:pPr>
        <w:tabs>
          <w:tab w:val="num" w:pos="2160"/>
        </w:tabs>
        <w:ind w:left="2160" w:hanging="360"/>
      </w:pPr>
      <w:rPr>
        <w:rFonts w:ascii="Wingdings 3" w:hAnsi="Wingdings 3" w:hint="default"/>
      </w:rPr>
    </w:lvl>
    <w:lvl w:ilvl="3" w:tplc="25EC1C60" w:tentative="1">
      <w:start w:val="1"/>
      <w:numFmt w:val="bullet"/>
      <w:lvlText w:val=""/>
      <w:lvlJc w:val="left"/>
      <w:pPr>
        <w:tabs>
          <w:tab w:val="num" w:pos="2880"/>
        </w:tabs>
        <w:ind w:left="2880" w:hanging="360"/>
      </w:pPr>
      <w:rPr>
        <w:rFonts w:ascii="Wingdings 3" w:hAnsi="Wingdings 3" w:hint="default"/>
      </w:rPr>
    </w:lvl>
    <w:lvl w:ilvl="4" w:tplc="F61E9610" w:tentative="1">
      <w:start w:val="1"/>
      <w:numFmt w:val="bullet"/>
      <w:lvlText w:val=""/>
      <w:lvlJc w:val="left"/>
      <w:pPr>
        <w:tabs>
          <w:tab w:val="num" w:pos="3600"/>
        </w:tabs>
        <w:ind w:left="3600" w:hanging="360"/>
      </w:pPr>
      <w:rPr>
        <w:rFonts w:ascii="Wingdings 3" w:hAnsi="Wingdings 3" w:hint="default"/>
      </w:rPr>
    </w:lvl>
    <w:lvl w:ilvl="5" w:tplc="5F42F3CC" w:tentative="1">
      <w:start w:val="1"/>
      <w:numFmt w:val="bullet"/>
      <w:lvlText w:val=""/>
      <w:lvlJc w:val="left"/>
      <w:pPr>
        <w:tabs>
          <w:tab w:val="num" w:pos="4320"/>
        </w:tabs>
        <w:ind w:left="4320" w:hanging="360"/>
      </w:pPr>
      <w:rPr>
        <w:rFonts w:ascii="Wingdings 3" w:hAnsi="Wingdings 3" w:hint="default"/>
      </w:rPr>
    </w:lvl>
    <w:lvl w:ilvl="6" w:tplc="6D62D0E4" w:tentative="1">
      <w:start w:val="1"/>
      <w:numFmt w:val="bullet"/>
      <w:lvlText w:val=""/>
      <w:lvlJc w:val="left"/>
      <w:pPr>
        <w:tabs>
          <w:tab w:val="num" w:pos="5040"/>
        </w:tabs>
        <w:ind w:left="5040" w:hanging="360"/>
      </w:pPr>
      <w:rPr>
        <w:rFonts w:ascii="Wingdings 3" w:hAnsi="Wingdings 3" w:hint="default"/>
      </w:rPr>
    </w:lvl>
    <w:lvl w:ilvl="7" w:tplc="336C0ABE" w:tentative="1">
      <w:start w:val="1"/>
      <w:numFmt w:val="bullet"/>
      <w:lvlText w:val=""/>
      <w:lvlJc w:val="left"/>
      <w:pPr>
        <w:tabs>
          <w:tab w:val="num" w:pos="5760"/>
        </w:tabs>
        <w:ind w:left="5760" w:hanging="360"/>
      </w:pPr>
      <w:rPr>
        <w:rFonts w:ascii="Wingdings 3" w:hAnsi="Wingdings 3" w:hint="default"/>
      </w:rPr>
    </w:lvl>
    <w:lvl w:ilvl="8" w:tplc="6C904D22"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747321C8"/>
    <w:multiLevelType w:val="hybridMultilevel"/>
    <w:tmpl w:val="6C929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587B62"/>
    <w:multiLevelType w:val="hybridMultilevel"/>
    <w:tmpl w:val="52B6677E"/>
    <w:lvl w:ilvl="0" w:tplc="592A2A3A">
      <w:start w:val="1"/>
      <w:numFmt w:val="decimal"/>
      <w:lvlText w:val="%1."/>
      <w:lvlJc w:val="left"/>
      <w:pPr>
        <w:tabs>
          <w:tab w:val="num" w:pos="780"/>
        </w:tabs>
        <w:ind w:left="780" w:hanging="360"/>
      </w:pPr>
      <w:rPr>
        <w:rFonts w:hint="default"/>
      </w:rPr>
    </w:lvl>
    <w:lvl w:ilvl="1" w:tplc="5DFCF1D4" w:tentative="1">
      <w:start w:val="1"/>
      <w:numFmt w:val="lowerLetter"/>
      <w:lvlText w:val="%2."/>
      <w:lvlJc w:val="left"/>
      <w:pPr>
        <w:tabs>
          <w:tab w:val="num" w:pos="1500"/>
        </w:tabs>
        <w:ind w:left="1500" w:hanging="360"/>
      </w:pPr>
    </w:lvl>
    <w:lvl w:ilvl="2" w:tplc="E4067744" w:tentative="1">
      <w:start w:val="1"/>
      <w:numFmt w:val="lowerRoman"/>
      <w:lvlText w:val="%3."/>
      <w:lvlJc w:val="right"/>
      <w:pPr>
        <w:tabs>
          <w:tab w:val="num" w:pos="2220"/>
        </w:tabs>
        <w:ind w:left="2220" w:hanging="180"/>
      </w:pPr>
    </w:lvl>
    <w:lvl w:ilvl="3" w:tplc="F5A66294" w:tentative="1">
      <w:start w:val="1"/>
      <w:numFmt w:val="decimal"/>
      <w:lvlText w:val="%4."/>
      <w:lvlJc w:val="left"/>
      <w:pPr>
        <w:tabs>
          <w:tab w:val="num" w:pos="2940"/>
        </w:tabs>
        <w:ind w:left="2940" w:hanging="360"/>
      </w:pPr>
    </w:lvl>
    <w:lvl w:ilvl="4" w:tplc="4DA87C16" w:tentative="1">
      <w:start w:val="1"/>
      <w:numFmt w:val="lowerLetter"/>
      <w:lvlText w:val="%5."/>
      <w:lvlJc w:val="left"/>
      <w:pPr>
        <w:tabs>
          <w:tab w:val="num" w:pos="3660"/>
        </w:tabs>
        <w:ind w:left="3660" w:hanging="360"/>
      </w:pPr>
    </w:lvl>
    <w:lvl w:ilvl="5" w:tplc="F21CD228" w:tentative="1">
      <w:start w:val="1"/>
      <w:numFmt w:val="lowerRoman"/>
      <w:lvlText w:val="%6."/>
      <w:lvlJc w:val="right"/>
      <w:pPr>
        <w:tabs>
          <w:tab w:val="num" w:pos="4380"/>
        </w:tabs>
        <w:ind w:left="4380" w:hanging="180"/>
      </w:pPr>
    </w:lvl>
    <w:lvl w:ilvl="6" w:tplc="E1E6B292" w:tentative="1">
      <w:start w:val="1"/>
      <w:numFmt w:val="decimal"/>
      <w:lvlText w:val="%7."/>
      <w:lvlJc w:val="left"/>
      <w:pPr>
        <w:tabs>
          <w:tab w:val="num" w:pos="5100"/>
        </w:tabs>
        <w:ind w:left="5100" w:hanging="360"/>
      </w:pPr>
    </w:lvl>
    <w:lvl w:ilvl="7" w:tplc="0DC0C65A" w:tentative="1">
      <w:start w:val="1"/>
      <w:numFmt w:val="lowerLetter"/>
      <w:lvlText w:val="%8."/>
      <w:lvlJc w:val="left"/>
      <w:pPr>
        <w:tabs>
          <w:tab w:val="num" w:pos="5820"/>
        </w:tabs>
        <w:ind w:left="5820" w:hanging="360"/>
      </w:pPr>
    </w:lvl>
    <w:lvl w:ilvl="8" w:tplc="F5E01C70" w:tentative="1">
      <w:start w:val="1"/>
      <w:numFmt w:val="lowerRoman"/>
      <w:lvlText w:val="%9."/>
      <w:lvlJc w:val="right"/>
      <w:pPr>
        <w:tabs>
          <w:tab w:val="num" w:pos="6540"/>
        </w:tabs>
        <w:ind w:left="6540" w:hanging="180"/>
      </w:pPr>
    </w:lvl>
  </w:abstractNum>
  <w:abstractNum w:abstractNumId="31" w15:restartNumberingAfterBreak="0">
    <w:nsid w:val="759100E4"/>
    <w:multiLevelType w:val="hybridMultilevel"/>
    <w:tmpl w:val="B5146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F75B4"/>
    <w:multiLevelType w:val="multilevel"/>
    <w:tmpl w:val="BBA8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B11884"/>
    <w:multiLevelType w:val="hybridMultilevel"/>
    <w:tmpl w:val="AE42A81C"/>
    <w:lvl w:ilvl="0" w:tplc="C276A02A">
      <w:start w:val="1"/>
      <w:numFmt w:val="decimal"/>
      <w:lvlText w:val="%1."/>
      <w:lvlJc w:val="left"/>
      <w:pPr>
        <w:tabs>
          <w:tab w:val="num" w:pos="1440"/>
        </w:tabs>
        <w:ind w:left="1440" w:hanging="360"/>
      </w:pPr>
    </w:lvl>
    <w:lvl w:ilvl="1" w:tplc="0A7EEEF2" w:tentative="1">
      <w:start w:val="1"/>
      <w:numFmt w:val="lowerLetter"/>
      <w:lvlText w:val="%2."/>
      <w:lvlJc w:val="left"/>
      <w:pPr>
        <w:tabs>
          <w:tab w:val="num" w:pos="2160"/>
        </w:tabs>
        <w:ind w:left="2160" w:hanging="360"/>
      </w:pPr>
    </w:lvl>
    <w:lvl w:ilvl="2" w:tplc="726E4B76" w:tentative="1">
      <w:start w:val="1"/>
      <w:numFmt w:val="lowerRoman"/>
      <w:lvlText w:val="%3."/>
      <w:lvlJc w:val="right"/>
      <w:pPr>
        <w:tabs>
          <w:tab w:val="num" w:pos="2880"/>
        </w:tabs>
        <w:ind w:left="2880" w:hanging="180"/>
      </w:pPr>
    </w:lvl>
    <w:lvl w:ilvl="3" w:tplc="8466C600" w:tentative="1">
      <w:start w:val="1"/>
      <w:numFmt w:val="decimal"/>
      <w:lvlText w:val="%4."/>
      <w:lvlJc w:val="left"/>
      <w:pPr>
        <w:tabs>
          <w:tab w:val="num" w:pos="3600"/>
        </w:tabs>
        <w:ind w:left="3600" w:hanging="360"/>
      </w:pPr>
    </w:lvl>
    <w:lvl w:ilvl="4" w:tplc="A3C09594" w:tentative="1">
      <w:start w:val="1"/>
      <w:numFmt w:val="lowerLetter"/>
      <w:lvlText w:val="%5."/>
      <w:lvlJc w:val="left"/>
      <w:pPr>
        <w:tabs>
          <w:tab w:val="num" w:pos="4320"/>
        </w:tabs>
        <w:ind w:left="4320" w:hanging="360"/>
      </w:pPr>
    </w:lvl>
    <w:lvl w:ilvl="5" w:tplc="D0002784" w:tentative="1">
      <w:start w:val="1"/>
      <w:numFmt w:val="lowerRoman"/>
      <w:lvlText w:val="%6."/>
      <w:lvlJc w:val="right"/>
      <w:pPr>
        <w:tabs>
          <w:tab w:val="num" w:pos="5040"/>
        </w:tabs>
        <w:ind w:left="5040" w:hanging="180"/>
      </w:pPr>
    </w:lvl>
    <w:lvl w:ilvl="6" w:tplc="6E0E9B7E" w:tentative="1">
      <w:start w:val="1"/>
      <w:numFmt w:val="decimal"/>
      <w:lvlText w:val="%7."/>
      <w:lvlJc w:val="left"/>
      <w:pPr>
        <w:tabs>
          <w:tab w:val="num" w:pos="5760"/>
        </w:tabs>
        <w:ind w:left="5760" w:hanging="360"/>
      </w:pPr>
    </w:lvl>
    <w:lvl w:ilvl="7" w:tplc="A4AE48E2" w:tentative="1">
      <w:start w:val="1"/>
      <w:numFmt w:val="lowerLetter"/>
      <w:lvlText w:val="%8."/>
      <w:lvlJc w:val="left"/>
      <w:pPr>
        <w:tabs>
          <w:tab w:val="num" w:pos="6480"/>
        </w:tabs>
        <w:ind w:left="6480" w:hanging="360"/>
      </w:pPr>
    </w:lvl>
    <w:lvl w:ilvl="8" w:tplc="735C1E2C" w:tentative="1">
      <w:start w:val="1"/>
      <w:numFmt w:val="lowerRoman"/>
      <w:lvlText w:val="%9."/>
      <w:lvlJc w:val="right"/>
      <w:pPr>
        <w:tabs>
          <w:tab w:val="num" w:pos="7200"/>
        </w:tabs>
        <w:ind w:left="7200" w:hanging="180"/>
      </w:pPr>
    </w:lvl>
  </w:abstractNum>
  <w:abstractNum w:abstractNumId="34" w15:restartNumberingAfterBreak="0">
    <w:nsid w:val="7F84463D"/>
    <w:multiLevelType w:val="multilevel"/>
    <w:tmpl w:val="8E14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6"/>
  </w:num>
  <w:num w:numId="3">
    <w:abstractNumId w:val="26"/>
  </w:num>
  <w:num w:numId="4">
    <w:abstractNumId w:val="26"/>
  </w:num>
  <w:num w:numId="5">
    <w:abstractNumId w:val="26"/>
  </w:num>
  <w:num w:numId="6">
    <w:abstractNumId w:val="26"/>
  </w:num>
  <w:num w:numId="7">
    <w:abstractNumId w:val="26"/>
  </w:num>
  <w:num w:numId="8">
    <w:abstractNumId w:val="26"/>
  </w:num>
  <w:num w:numId="9">
    <w:abstractNumId w:val="26"/>
  </w:num>
  <w:num w:numId="10">
    <w:abstractNumId w:val="10"/>
  </w:num>
  <w:num w:numId="11">
    <w:abstractNumId w:val="12"/>
  </w:num>
  <w:num w:numId="12">
    <w:abstractNumId w:val="14"/>
  </w:num>
  <w:num w:numId="13">
    <w:abstractNumId w:val="20"/>
  </w:num>
  <w:num w:numId="14">
    <w:abstractNumId w:val="19"/>
  </w:num>
  <w:num w:numId="15">
    <w:abstractNumId w:val="11"/>
  </w:num>
  <w:num w:numId="16">
    <w:abstractNumId w:val="23"/>
  </w:num>
  <w:num w:numId="17">
    <w:abstractNumId w:val="21"/>
  </w:num>
  <w:num w:numId="18">
    <w:abstractNumId w:val="30"/>
  </w:num>
  <w:num w:numId="19">
    <w:abstractNumId w:val="33"/>
  </w:num>
  <w:num w:numId="20">
    <w:abstractNumId w:val="2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17"/>
  </w:num>
  <w:num w:numId="33">
    <w:abstractNumId w:val="29"/>
  </w:num>
  <w:num w:numId="34">
    <w:abstractNumId w:val="28"/>
  </w:num>
  <w:num w:numId="35">
    <w:abstractNumId w:val="31"/>
  </w:num>
  <w:num w:numId="36">
    <w:abstractNumId w:val="22"/>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8"/>
  </w:num>
  <w:num w:numId="40">
    <w:abstractNumId w:val="15"/>
  </w:num>
  <w:num w:numId="41">
    <w:abstractNumId w:val="32"/>
  </w:num>
  <w:num w:numId="42">
    <w:abstractNumId w:val="13"/>
  </w:num>
  <w:num w:numId="43">
    <w:abstractNumId w:val="34"/>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US" w:vendorID="64" w:dllVersion="0" w:nlCheck="1" w:checkStyle="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074"/>
    <o:shapelayout v:ext="edit">
      <o:idmap v:ext="edit" data="2,3"/>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True"/>
    <w:docVar w:name="DocIDType" w:val="AllPages"/>
  </w:docVars>
  <w:rsids>
    <w:rsidRoot w:val="00574275"/>
    <w:rsid w:val="00003F49"/>
    <w:rsid w:val="0000564B"/>
    <w:rsid w:val="00006A08"/>
    <w:rsid w:val="00007FD1"/>
    <w:rsid w:val="00011047"/>
    <w:rsid w:val="00011ED9"/>
    <w:rsid w:val="00022ED9"/>
    <w:rsid w:val="000251D6"/>
    <w:rsid w:val="000303EA"/>
    <w:rsid w:val="00040FBA"/>
    <w:rsid w:val="00043451"/>
    <w:rsid w:val="00045153"/>
    <w:rsid w:val="000527A0"/>
    <w:rsid w:val="000529CB"/>
    <w:rsid w:val="000601CC"/>
    <w:rsid w:val="00063C64"/>
    <w:rsid w:val="00064B64"/>
    <w:rsid w:val="00066F60"/>
    <w:rsid w:val="000700D5"/>
    <w:rsid w:val="00076A40"/>
    <w:rsid w:val="000828CE"/>
    <w:rsid w:val="00082BE1"/>
    <w:rsid w:val="00084542"/>
    <w:rsid w:val="00091393"/>
    <w:rsid w:val="00094082"/>
    <w:rsid w:val="00095A35"/>
    <w:rsid w:val="000972B6"/>
    <w:rsid w:val="00097B0D"/>
    <w:rsid w:val="000A0E6B"/>
    <w:rsid w:val="000A169B"/>
    <w:rsid w:val="000A2894"/>
    <w:rsid w:val="000A556C"/>
    <w:rsid w:val="000B0B16"/>
    <w:rsid w:val="000B2DFE"/>
    <w:rsid w:val="000C5F32"/>
    <w:rsid w:val="000C66F5"/>
    <w:rsid w:val="000D01B1"/>
    <w:rsid w:val="000D072A"/>
    <w:rsid w:val="000D12CB"/>
    <w:rsid w:val="000D769D"/>
    <w:rsid w:val="000E45B9"/>
    <w:rsid w:val="000E5C0C"/>
    <w:rsid w:val="000E76E3"/>
    <w:rsid w:val="000F1EB5"/>
    <w:rsid w:val="000F6736"/>
    <w:rsid w:val="00105EDF"/>
    <w:rsid w:val="00106CCD"/>
    <w:rsid w:val="00106E83"/>
    <w:rsid w:val="001103A2"/>
    <w:rsid w:val="0011110E"/>
    <w:rsid w:val="001144A0"/>
    <w:rsid w:val="001159F8"/>
    <w:rsid w:val="00122A6F"/>
    <w:rsid w:val="001316BF"/>
    <w:rsid w:val="0013187B"/>
    <w:rsid w:val="00132630"/>
    <w:rsid w:val="00132D39"/>
    <w:rsid w:val="00135826"/>
    <w:rsid w:val="00137568"/>
    <w:rsid w:val="001411AF"/>
    <w:rsid w:val="001447E1"/>
    <w:rsid w:val="001509DE"/>
    <w:rsid w:val="001514FC"/>
    <w:rsid w:val="001546F7"/>
    <w:rsid w:val="00164D68"/>
    <w:rsid w:val="0016526F"/>
    <w:rsid w:val="001717A2"/>
    <w:rsid w:val="0017285E"/>
    <w:rsid w:val="00174FA4"/>
    <w:rsid w:val="00176198"/>
    <w:rsid w:val="00186E65"/>
    <w:rsid w:val="0019295C"/>
    <w:rsid w:val="001A5148"/>
    <w:rsid w:val="001A5D74"/>
    <w:rsid w:val="001B11B4"/>
    <w:rsid w:val="001B3C58"/>
    <w:rsid w:val="001B665C"/>
    <w:rsid w:val="001C02D2"/>
    <w:rsid w:val="001D003F"/>
    <w:rsid w:val="001D2C68"/>
    <w:rsid w:val="001D2FE2"/>
    <w:rsid w:val="001D7DD9"/>
    <w:rsid w:val="001E027E"/>
    <w:rsid w:val="001E2188"/>
    <w:rsid w:val="001E4083"/>
    <w:rsid w:val="001E5792"/>
    <w:rsid w:val="001E6D2C"/>
    <w:rsid w:val="001F0DB8"/>
    <w:rsid w:val="001F5E57"/>
    <w:rsid w:val="001F71AE"/>
    <w:rsid w:val="00201FEF"/>
    <w:rsid w:val="00202321"/>
    <w:rsid w:val="002069B2"/>
    <w:rsid w:val="00211EA5"/>
    <w:rsid w:val="00213F98"/>
    <w:rsid w:val="002140CD"/>
    <w:rsid w:val="00216C7E"/>
    <w:rsid w:val="00217BC5"/>
    <w:rsid w:val="00220DDF"/>
    <w:rsid w:val="00225432"/>
    <w:rsid w:val="00232577"/>
    <w:rsid w:val="002330F8"/>
    <w:rsid w:val="0023403A"/>
    <w:rsid w:val="00234A83"/>
    <w:rsid w:val="00241607"/>
    <w:rsid w:val="00242747"/>
    <w:rsid w:val="00242D7F"/>
    <w:rsid w:val="00245299"/>
    <w:rsid w:val="0024700A"/>
    <w:rsid w:val="00247C32"/>
    <w:rsid w:val="00251E4F"/>
    <w:rsid w:val="002567AA"/>
    <w:rsid w:val="00261220"/>
    <w:rsid w:val="002626BE"/>
    <w:rsid w:val="00262CC2"/>
    <w:rsid w:val="00270D41"/>
    <w:rsid w:val="00270FFA"/>
    <w:rsid w:val="00272598"/>
    <w:rsid w:val="002743BC"/>
    <w:rsid w:val="0027544D"/>
    <w:rsid w:val="0027645B"/>
    <w:rsid w:val="00277C56"/>
    <w:rsid w:val="00280908"/>
    <w:rsid w:val="00283121"/>
    <w:rsid w:val="00283260"/>
    <w:rsid w:val="0029269A"/>
    <w:rsid w:val="00293E6A"/>
    <w:rsid w:val="00294027"/>
    <w:rsid w:val="002A202A"/>
    <w:rsid w:val="002A38CA"/>
    <w:rsid w:val="002A7CE4"/>
    <w:rsid w:val="002B0B2E"/>
    <w:rsid w:val="002B5BD7"/>
    <w:rsid w:val="002C2839"/>
    <w:rsid w:val="002C77D6"/>
    <w:rsid w:val="002D3525"/>
    <w:rsid w:val="002D3A1A"/>
    <w:rsid w:val="002D5224"/>
    <w:rsid w:val="002D6D1C"/>
    <w:rsid w:val="002E2E76"/>
    <w:rsid w:val="002E52C9"/>
    <w:rsid w:val="002E58D5"/>
    <w:rsid w:val="002E64F6"/>
    <w:rsid w:val="002F070E"/>
    <w:rsid w:val="002F3F07"/>
    <w:rsid w:val="002F68DE"/>
    <w:rsid w:val="00314A4E"/>
    <w:rsid w:val="0031556E"/>
    <w:rsid w:val="00317217"/>
    <w:rsid w:val="00320F10"/>
    <w:rsid w:val="003257F8"/>
    <w:rsid w:val="00327322"/>
    <w:rsid w:val="003277E7"/>
    <w:rsid w:val="003313E3"/>
    <w:rsid w:val="00331674"/>
    <w:rsid w:val="00331FC1"/>
    <w:rsid w:val="0033682C"/>
    <w:rsid w:val="00341866"/>
    <w:rsid w:val="00343916"/>
    <w:rsid w:val="00345331"/>
    <w:rsid w:val="00345D42"/>
    <w:rsid w:val="00346945"/>
    <w:rsid w:val="00354DB8"/>
    <w:rsid w:val="003616B0"/>
    <w:rsid w:val="00370CB4"/>
    <w:rsid w:val="00371479"/>
    <w:rsid w:val="00372090"/>
    <w:rsid w:val="00384AC2"/>
    <w:rsid w:val="00392627"/>
    <w:rsid w:val="00396A88"/>
    <w:rsid w:val="00396C45"/>
    <w:rsid w:val="00397311"/>
    <w:rsid w:val="00397421"/>
    <w:rsid w:val="00397CCD"/>
    <w:rsid w:val="003A60D9"/>
    <w:rsid w:val="003B0E0A"/>
    <w:rsid w:val="003C4896"/>
    <w:rsid w:val="003C5F81"/>
    <w:rsid w:val="003D01C9"/>
    <w:rsid w:val="003D6445"/>
    <w:rsid w:val="003D7E26"/>
    <w:rsid w:val="003E19E5"/>
    <w:rsid w:val="003E2A38"/>
    <w:rsid w:val="003E676F"/>
    <w:rsid w:val="003E6A9A"/>
    <w:rsid w:val="003F5F07"/>
    <w:rsid w:val="003F6236"/>
    <w:rsid w:val="003F6348"/>
    <w:rsid w:val="00401F8A"/>
    <w:rsid w:val="00403035"/>
    <w:rsid w:val="004109BA"/>
    <w:rsid w:val="004250D6"/>
    <w:rsid w:val="00430AB9"/>
    <w:rsid w:val="004333D8"/>
    <w:rsid w:val="00455967"/>
    <w:rsid w:val="00464DD6"/>
    <w:rsid w:val="00465CEF"/>
    <w:rsid w:val="004675A5"/>
    <w:rsid w:val="00472B15"/>
    <w:rsid w:val="00474478"/>
    <w:rsid w:val="00474AF8"/>
    <w:rsid w:val="00476D5D"/>
    <w:rsid w:val="00480245"/>
    <w:rsid w:val="00482034"/>
    <w:rsid w:val="00484842"/>
    <w:rsid w:val="00485396"/>
    <w:rsid w:val="00487A0C"/>
    <w:rsid w:val="004916DF"/>
    <w:rsid w:val="004939F6"/>
    <w:rsid w:val="00496D01"/>
    <w:rsid w:val="004A62A2"/>
    <w:rsid w:val="004B60A8"/>
    <w:rsid w:val="004B6E98"/>
    <w:rsid w:val="004C0162"/>
    <w:rsid w:val="004C70C0"/>
    <w:rsid w:val="004D6DA7"/>
    <w:rsid w:val="004E4BC2"/>
    <w:rsid w:val="004E5FAE"/>
    <w:rsid w:val="004F15E4"/>
    <w:rsid w:val="004F29FF"/>
    <w:rsid w:val="004F5CAB"/>
    <w:rsid w:val="004F7F64"/>
    <w:rsid w:val="00503001"/>
    <w:rsid w:val="00505AC1"/>
    <w:rsid w:val="0051100D"/>
    <w:rsid w:val="00515395"/>
    <w:rsid w:val="00515F2F"/>
    <w:rsid w:val="005170B7"/>
    <w:rsid w:val="00521667"/>
    <w:rsid w:val="00521762"/>
    <w:rsid w:val="00524BBB"/>
    <w:rsid w:val="00531B48"/>
    <w:rsid w:val="00533F7A"/>
    <w:rsid w:val="0053486A"/>
    <w:rsid w:val="00536D8E"/>
    <w:rsid w:val="00536DB2"/>
    <w:rsid w:val="005616D5"/>
    <w:rsid w:val="00561EB0"/>
    <w:rsid w:val="0057010E"/>
    <w:rsid w:val="00574275"/>
    <w:rsid w:val="00574FA3"/>
    <w:rsid w:val="00577E73"/>
    <w:rsid w:val="005827E8"/>
    <w:rsid w:val="005855B2"/>
    <w:rsid w:val="00586615"/>
    <w:rsid w:val="005920B0"/>
    <w:rsid w:val="00595CE0"/>
    <w:rsid w:val="005A2626"/>
    <w:rsid w:val="005A2F04"/>
    <w:rsid w:val="005A3EB2"/>
    <w:rsid w:val="005A4933"/>
    <w:rsid w:val="005B53CD"/>
    <w:rsid w:val="005B7E3F"/>
    <w:rsid w:val="005C17E8"/>
    <w:rsid w:val="005C494D"/>
    <w:rsid w:val="005D4ABA"/>
    <w:rsid w:val="005D4CEC"/>
    <w:rsid w:val="005E58C7"/>
    <w:rsid w:val="005E603A"/>
    <w:rsid w:val="005E75B1"/>
    <w:rsid w:val="005F04C2"/>
    <w:rsid w:val="005F16B5"/>
    <w:rsid w:val="005F2A4A"/>
    <w:rsid w:val="005F307B"/>
    <w:rsid w:val="005F5688"/>
    <w:rsid w:val="005F5E71"/>
    <w:rsid w:val="005F61EE"/>
    <w:rsid w:val="0060048B"/>
    <w:rsid w:val="00601502"/>
    <w:rsid w:val="00613D73"/>
    <w:rsid w:val="00615FD8"/>
    <w:rsid w:val="006171DC"/>
    <w:rsid w:val="00621946"/>
    <w:rsid w:val="00625EEB"/>
    <w:rsid w:val="00625FFA"/>
    <w:rsid w:val="006279F1"/>
    <w:rsid w:val="00627A97"/>
    <w:rsid w:val="00630A25"/>
    <w:rsid w:val="00633758"/>
    <w:rsid w:val="00635A34"/>
    <w:rsid w:val="006414BC"/>
    <w:rsid w:val="0064358C"/>
    <w:rsid w:val="00643D1F"/>
    <w:rsid w:val="006441DE"/>
    <w:rsid w:val="00647924"/>
    <w:rsid w:val="00647FA6"/>
    <w:rsid w:val="006547B1"/>
    <w:rsid w:val="00654F27"/>
    <w:rsid w:val="00655EC8"/>
    <w:rsid w:val="006569F9"/>
    <w:rsid w:val="00662C9F"/>
    <w:rsid w:val="00665F9A"/>
    <w:rsid w:val="00667E64"/>
    <w:rsid w:val="00670751"/>
    <w:rsid w:val="00673598"/>
    <w:rsid w:val="006745CE"/>
    <w:rsid w:val="006812DA"/>
    <w:rsid w:val="00690ADF"/>
    <w:rsid w:val="0069187D"/>
    <w:rsid w:val="00693002"/>
    <w:rsid w:val="00695D7A"/>
    <w:rsid w:val="0069621A"/>
    <w:rsid w:val="006A7272"/>
    <w:rsid w:val="006B1F65"/>
    <w:rsid w:val="006B244B"/>
    <w:rsid w:val="006B32F3"/>
    <w:rsid w:val="006B367C"/>
    <w:rsid w:val="006B3EFC"/>
    <w:rsid w:val="006B4DBA"/>
    <w:rsid w:val="006C00C1"/>
    <w:rsid w:val="006C6570"/>
    <w:rsid w:val="006C75C0"/>
    <w:rsid w:val="006E14CD"/>
    <w:rsid w:val="006E2F2D"/>
    <w:rsid w:val="006F03B8"/>
    <w:rsid w:val="006F111F"/>
    <w:rsid w:val="006F54DE"/>
    <w:rsid w:val="006F7C0D"/>
    <w:rsid w:val="00705355"/>
    <w:rsid w:val="00705D8D"/>
    <w:rsid w:val="007118A8"/>
    <w:rsid w:val="0071588D"/>
    <w:rsid w:val="00716C9A"/>
    <w:rsid w:val="00716DBA"/>
    <w:rsid w:val="007222C0"/>
    <w:rsid w:val="00732DEA"/>
    <w:rsid w:val="00733EBC"/>
    <w:rsid w:val="007356F9"/>
    <w:rsid w:val="007362B5"/>
    <w:rsid w:val="00740777"/>
    <w:rsid w:val="00741321"/>
    <w:rsid w:val="007419FF"/>
    <w:rsid w:val="007445E6"/>
    <w:rsid w:val="00745179"/>
    <w:rsid w:val="00752406"/>
    <w:rsid w:val="0075286B"/>
    <w:rsid w:val="0075307E"/>
    <w:rsid w:val="00755708"/>
    <w:rsid w:val="00757735"/>
    <w:rsid w:val="00770A84"/>
    <w:rsid w:val="007742C4"/>
    <w:rsid w:val="0077587F"/>
    <w:rsid w:val="00786D6C"/>
    <w:rsid w:val="00787DAA"/>
    <w:rsid w:val="00787EC8"/>
    <w:rsid w:val="00787F0D"/>
    <w:rsid w:val="00787F1D"/>
    <w:rsid w:val="00792533"/>
    <w:rsid w:val="007932D2"/>
    <w:rsid w:val="007944E1"/>
    <w:rsid w:val="00795CE8"/>
    <w:rsid w:val="007A1F00"/>
    <w:rsid w:val="007B7C89"/>
    <w:rsid w:val="007C05C6"/>
    <w:rsid w:val="007C3A8E"/>
    <w:rsid w:val="007C4FA4"/>
    <w:rsid w:val="007D067C"/>
    <w:rsid w:val="007D107C"/>
    <w:rsid w:val="007D2242"/>
    <w:rsid w:val="007D3C89"/>
    <w:rsid w:val="007D4257"/>
    <w:rsid w:val="007D4BDE"/>
    <w:rsid w:val="007D6218"/>
    <w:rsid w:val="007E2CA1"/>
    <w:rsid w:val="007E4913"/>
    <w:rsid w:val="007E647E"/>
    <w:rsid w:val="007E6658"/>
    <w:rsid w:val="007E6E1C"/>
    <w:rsid w:val="007F35CE"/>
    <w:rsid w:val="007F3D31"/>
    <w:rsid w:val="007F3D4B"/>
    <w:rsid w:val="007F5EE9"/>
    <w:rsid w:val="008008B7"/>
    <w:rsid w:val="0081160B"/>
    <w:rsid w:val="00820387"/>
    <w:rsid w:val="0082163D"/>
    <w:rsid w:val="008223A6"/>
    <w:rsid w:val="008251FD"/>
    <w:rsid w:val="00827C59"/>
    <w:rsid w:val="008341BA"/>
    <w:rsid w:val="00836067"/>
    <w:rsid w:val="0083649C"/>
    <w:rsid w:val="0084054A"/>
    <w:rsid w:val="00840C48"/>
    <w:rsid w:val="0084207C"/>
    <w:rsid w:val="00844420"/>
    <w:rsid w:val="00853552"/>
    <w:rsid w:val="00854116"/>
    <w:rsid w:val="00854537"/>
    <w:rsid w:val="00861C18"/>
    <w:rsid w:val="008634A9"/>
    <w:rsid w:val="00873430"/>
    <w:rsid w:val="008740CA"/>
    <w:rsid w:val="0087586E"/>
    <w:rsid w:val="008759D2"/>
    <w:rsid w:val="008771F0"/>
    <w:rsid w:val="00877266"/>
    <w:rsid w:val="008863E6"/>
    <w:rsid w:val="00887BF0"/>
    <w:rsid w:val="0089302C"/>
    <w:rsid w:val="00896667"/>
    <w:rsid w:val="00896A3A"/>
    <w:rsid w:val="00897BDF"/>
    <w:rsid w:val="00897E98"/>
    <w:rsid w:val="008A4056"/>
    <w:rsid w:val="008A4482"/>
    <w:rsid w:val="008B5C49"/>
    <w:rsid w:val="008B6111"/>
    <w:rsid w:val="008B64BC"/>
    <w:rsid w:val="008B6B37"/>
    <w:rsid w:val="008C18A7"/>
    <w:rsid w:val="008C462B"/>
    <w:rsid w:val="008D0028"/>
    <w:rsid w:val="008D1046"/>
    <w:rsid w:val="008D400C"/>
    <w:rsid w:val="008D4081"/>
    <w:rsid w:val="008E279D"/>
    <w:rsid w:val="008E4E2E"/>
    <w:rsid w:val="008F1E08"/>
    <w:rsid w:val="00906327"/>
    <w:rsid w:val="009147CD"/>
    <w:rsid w:val="00914850"/>
    <w:rsid w:val="00922520"/>
    <w:rsid w:val="009249D2"/>
    <w:rsid w:val="00936FEA"/>
    <w:rsid w:val="0093702B"/>
    <w:rsid w:val="009420AC"/>
    <w:rsid w:val="009479DD"/>
    <w:rsid w:val="0096223D"/>
    <w:rsid w:val="00967AD9"/>
    <w:rsid w:val="00972219"/>
    <w:rsid w:val="00972C79"/>
    <w:rsid w:val="00981500"/>
    <w:rsid w:val="00984AB9"/>
    <w:rsid w:val="00990569"/>
    <w:rsid w:val="009916AA"/>
    <w:rsid w:val="00993C55"/>
    <w:rsid w:val="009947AD"/>
    <w:rsid w:val="00995F0C"/>
    <w:rsid w:val="00996039"/>
    <w:rsid w:val="009963A3"/>
    <w:rsid w:val="009A0318"/>
    <w:rsid w:val="009A178D"/>
    <w:rsid w:val="009A7612"/>
    <w:rsid w:val="009B63FE"/>
    <w:rsid w:val="009C34F5"/>
    <w:rsid w:val="009D045F"/>
    <w:rsid w:val="009D31A9"/>
    <w:rsid w:val="009D3F7F"/>
    <w:rsid w:val="009E40A4"/>
    <w:rsid w:val="009F243D"/>
    <w:rsid w:val="009F67CE"/>
    <w:rsid w:val="00A0224D"/>
    <w:rsid w:val="00A02B94"/>
    <w:rsid w:val="00A032E9"/>
    <w:rsid w:val="00A044E1"/>
    <w:rsid w:val="00A16F1A"/>
    <w:rsid w:val="00A2017F"/>
    <w:rsid w:val="00A20AD0"/>
    <w:rsid w:val="00A274D1"/>
    <w:rsid w:val="00A3430C"/>
    <w:rsid w:val="00A347B7"/>
    <w:rsid w:val="00A3603B"/>
    <w:rsid w:val="00A36682"/>
    <w:rsid w:val="00A476B2"/>
    <w:rsid w:val="00A56FDC"/>
    <w:rsid w:val="00A57C36"/>
    <w:rsid w:val="00A625FC"/>
    <w:rsid w:val="00A671B7"/>
    <w:rsid w:val="00A74913"/>
    <w:rsid w:val="00A80241"/>
    <w:rsid w:val="00A807FA"/>
    <w:rsid w:val="00A83627"/>
    <w:rsid w:val="00A95085"/>
    <w:rsid w:val="00A95485"/>
    <w:rsid w:val="00AA01AE"/>
    <w:rsid w:val="00AA1616"/>
    <w:rsid w:val="00AA4A03"/>
    <w:rsid w:val="00AA562E"/>
    <w:rsid w:val="00AB0E5A"/>
    <w:rsid w:val="00AB14F5"/>
    <w:rsid w:val="00AC1D3F"/>
    <w:rsid w:val="00AC1DEC"/>
    <w:rsid w:val="00AD2F87"/>
    <w:rsid w:val="00AD7CC5"/>
    <w:rsid w:val="00AE22AF"/>
    <w:rsid w:val="00AE46B6"/>
    <w:rsid w:val="00AF4564"/>
    <w:rsid w:val="00AF53FA"/>
    <w:rsid w:val="00AF6EFD"/>
    <w:rsid w:val="00AF793E"/>
    <w:rsid w:val="00B01428"/>
    <w:rsid w:val="00B03ABE"/>
    <w:rsid w:val="00B03C59"/>
    <w:rsid w:val="00B078C6"/>
    <w:rsid w:val="00B07F67"/>
    <w:rsid w:val="00B10DEF"/>
    <w:rsid w:val="00B15C2E"/>
    <w:rsid w:val="00B203DD"/>
    <w:rsid w:val="00B2066E"/>
    <w:rsid w:val="00B209EE"/>
    <w:rsid w:val="00B22316"/>
    <w:rsid w:val="00B252F7"/>
    <w:rsid w:val="00B343A4"/>
    <w:rsid w:val="00B40793"/>
    <w:rsid w:val="00B42252"/>
    <w:rsid w:val="00B478C0"/>
    <w:rsid w:val="00B507CE"/>
    <w:rsid w:val="00B5248F"/>
    <w:rsid w:val="00B54420"/>
    <w:rsid w:val="00B564F2"/>
    <w:rsid w:val="00B5695F"/>
    <w:rsid w:val="00B601C9"/>
    <w:rsid w:val="00B70DA9"/>
    <w:rsid w:val="00B762E8"/>
    <w:rsid w:val="00B76BD7"/>
    <w:rsid w:val="00B80931"/>
    <w:rsid w:val="00B81964"/>
    <w:rsid w:val="00B930B0"/>
    <w:rsid w:val="00B93F60"/>
    <w:rsid w:val="00BA73FA"/>
    <w:rsid w:val="00BA7FFA"/>
    <w:rsid w:val="00BB3F47"/>
    <w:rsid w:val="00BB6CAF"/>
    <w:rsid w:val="00BC25D8"/>
    <w:rsid w:val="00BC7AEB"/>
    <w:rsid w:val="00BD301A"/>
    <w:rsid w:val="00BD407C"/>
    <w:rsid w:val="00BE5990"/>
    <w:rsid w:val="00BE621D"/>
    <w:rsid w:val="00BF0AC7"/>
    <w:rsid w:val="00BF3CA9"/>
    <w:rsid w:val="00BF47AD"/>
    <w:rsid w:val="00BF54CF"/>
    <w:rsid w:val="00BF7888"/>
    <w:rsid w:val="00C015BB"/>
    <w:rsid w:val="00C0408E"/>
    <w:rsid w:val="00C0447B"/>
    <w:rsid w:val="00C06B02"/>
    <w:rsid w:val="00C1242B"/>
    <w:rsid w:val="00C138E8"/>
    <w:rsid w:val="00C21CFB"/>
    <w:rsid w:val="00C24560"/>
    <w:rsid w:val="00C43E75"/>
    <w:rsid w:val="00C512F8"/>
    <w:rsid w:val="00C524EA"/>
    <w:rsid w:val="00C530A5"/>
    <w:rsid w:val="00C541A1"/>
    <w:rsid w:val="00C57691"/>
    <w:rsid w:val="00C60527"/>
    <w:rsid w:val="00C67CB9"/>
    <w:rsid w:val="00C743ED"/>
    <w:rsid w:val="00C7457B"/>
    <w:rsid w:val="00C828FB"/>
    <w:rsid w:val="00C83C6C"/>
    <w:rsid w:val="00C871CE"/>
    <w:rsid w:val="00C87A8A"/>
    <w:rsid w:val="00C93D98"/>
    <w:rsid w:val="00C94FAB"/>
    <w:rsid w:val="00C956D5"/>
    <w:rsid w:val="00CA764C"/>
    <w:rsid w:val="00CB0323"/>
    <w:rsid w:val="00CB6D5C"/>
    <w:rsid w:val="00CB6F31"/>
    <w:rsid w:val="00CC051E"/>
    <w:rsid w:val="00CC0D66"/>
    <w:rsid w:val="00CC26EA"/>
    <w:rsid w:val="00CC29A4"/>
    <w:rsid w:val="00CD04B2"/>
    <w:rsid w:val="00CD1319"/>
    <w:rsid w:val="00CD33AD"/>
    <w:rsid w:val="00CD3DB3"/>
    <w:rsid w:val="00CD47C0"/>
    <w:rsid w:val="00CE1FD7"/>
    <w:rsid w:val="00CE542F"/>
    <w:rsid w:val="00CE5F78"/>
    <w:rsid w:val="00CF1925"/>
    <w:rsid w:val="00CF2329"/>
    <w:rsid w:val="00CF3ABA"/>
    <w:rsid w:val="00CF4591"/>
    <w:rsid w:val="00CF5141"/>
    <w:rsid w:val="00CF70F7"/>
    <w:rsid w:val="00CF718F"/>
    <w:rsid w:val="00D0298B"/>
    <w:rsid w:val="00D03A10"/>
    <w:rsid w:val="00D07002"/>
    <w:rsid w:val="00D11EFC"/>
    <w:rsid w:val="00D13D1C"/>
    <w:rsid w:val="00D14840"/>
    <w:rsid w:val="00D23257"/>
    <w:rsid w:val="00D2528E"/>
    <w:rsid w:val="00D279BC"/>
    <w:rsid w:val="00D316A2"/>
    <w:rsid w:val="00D31EC4"/>
    <w:rsid w:val="00D31FFF"/>
    <w:rsid w:val="00D325A5"/>
    <w:rsid w:val="00D32F03"/>
    <w:rsid w:val="00D3309C"/>
    <w:rsid w:val="00D3768F"/>
    <w:rsid w:val="00D402DE"/>
    <w:rsid w:val="00D46C66"/>
    <w:rsid w:val="00D514DC"/>
    <w:rsid w:val="00D714AB"/>
    <w:rsid w:val="00D744C3"/>
    <w:rsid w:val="00D749B1"/>
    <w:rsid w:val="00D75299"/>
    <w:rsid w:val="00D776FC"/>
    <w:rsid w:val="00D82015"/>
    <w:rsid w:val="00D84F19"/>
    <w:rsid w:val="00D86AA7"/>
    <w:rsid w:val="00D9480D"/>
    <w:rsid w:val="00D95ED8"/>
    <w:rsid w:val="00DA06EF"/>
    <w:rsid w:val="00DA2731"/>
    <w:rsid w:val="00DA5EB6"/>
    <w:rsid w:val="00DC0852"/>
    <w:rsid w:val="00DC0A46"/>
    <w:rsid w:val="00DC34A2"/>
    <w:rsid w:val="00DD7352"/>
    <w:rsid w:val="00DE0599"/>
    <w:rsid w:val="00DE11B7"/>
    <w:rsid w:val="00DE3137"/>
    <w:rsid w:val="00DE390F"/>
    <w:rsid w:val="00DE562A"/>
    <w:rsid w:val="00DF1048"/>
    <w:rsid w:val="00DF222C"/>
    <w:rsid w:val="00DF475A"/>
    <w:rsid w:val="00E01F80"/>
    <w:rsid w:val="00E0279F"/>
    <w:rsid w:val="00E0298C"/>
    <w:rsid w:val="00E02DEF"/>
    <w:rsid w:val="00E02DF1"/>
    <w:rsid w:val="00E05EC3"/>
    <w:rsid w:val="00E06E71"/>
    <w:rsid w:val="00E11D71"/>
    <w:rsid w:val="00E1304A"/>
    <w:rsid w:val="00E132DC"/>
    <w:rsid w:val="00E14FCB"/>
    <w:rsid w:val="00E15EA1"/>
    <w:rsid w:val="00E17BA2"/>
    <w:rsid w:val="00E2782E"/>
    <w:rsid w:val="00E3674A"/>
    <w:rsid w:val="00E36E80"/>
    <w:rsid w:val="00E376BD"/>
    <w:rsid w:val="00E43B24"/>
    <w:rsid w:val="00E45997"/>
    <w:rsid w:val="00E5056F"/>
    <w:rsid w:val="00E51385"/>
    <w:rsid w:val="00E52D6B"/>
    <w:rsid w:val="00E54EB4"/>
    <w:rsid w:val="00E60257"/>
    <w:rsid w:val="00E66607"/>
    <w:rsid w:val="00E71B94"/>
    <w:rsid w:val="00E779A9"/>
    <w:rsid w:val="00E85C50"/>
    <w:rsid w:val="00E87E5D"/>
    <w:rsid w:val="00E953BA"/>
    <w:rsid w:val="00E96C38"/>
    <w:rsid w:val="00EA23EB"/>
    <w:rsid w:val="00EA2919"/>
    <w:rsid w:val="00EA3C89"/>
    <w:rsid w:val="00EA4ADB"/>
    <w:rsid w:val="00EB0FBC"/>
    <w:rsid w:val="00EB1A86"/>
    <w:rsid w:val="00EB388E"/>
    <w:rsid w:val="00EB40EA"/>
    <w:rsid w:val="00EB6BE6"/>
    <w:rsid w:val="00EC131F"/>
    <w:rsid w:val="00EC24DC"/>
    <w:rsid w:val="00ED303A"/>
    <w:rsid w:val="00EE0828"/>
    <w:rsid w:val="00EE6C08"/>
    <w:rsid w:val="00EE783D"/>
    <w:rsid w:val="00EF174A"/>
    <w:rsid w:val="00EF302B"/>
    <w:rsid w:val="00EF3A30"/>
    <w:rsid w:val="00EF604D"/>
    <w:rsid w:val="00EF6880"/>
    <w:rsid w:val="00F00ECA"/>
    <w:rsid w:val="00F04EB8"/>
    <w:rsid w:val="00F064C0"/>
    <w:rsid w:val="00F06E9C"/>
    <w:rsid w:val="00F06FB4"/>
    <w:rsid w:val="00F11A36"/>
    <w:rsid w:val="00F15358"/>
    <w:rsid w:val="00F204E4"/>
    <w:rsid w:val="00F23CE8"/>
    <w:rsid w:val="00F24824"/>
    <w:rsid w:val="00F37648"/>
    <w:rsid w:val="00F41C45"/>
    <w:rsid w:val="00F435D8"/>
    <w:rsid w:val="00F54996"/>
    <w:rsid w:val="00F56E72"/>
    <w:rsid w:val="00F57835"/>
    <w:rsid w:val="00F60E44"/>
    <w:rsid w:val="00F6176D"/>
    <w:rsid w:val="00F650EA"/>
    <w:rsid w:val="00F666E7"/>
    <w:rsid w:val="00F71D46"/>
    <w:rsid w:val="00F813D8"/>
    <w:rsid w:val="00F8371D"/>
    <w:rsid w:val="00F83EBF"/>
    <w:rsid w:val="00F84652"/>
    <w:rsid w:val="00F8600E"/>
    <w:rsid w:val="00F94C1B"/>
    <w:rsid w:val="00FA5639"/>
    <w:rsid w:val="00FA6EE3"/>
    <w:rsid w:val="00FB358F"/>
    <w:rsid w:val="00FB6096"/>
    <w:rsid w:val="00FC580E"/>
    <w:rsid w:val="00FC6B09"/>
    <w:rsid w:val="00FC6DD9"/>
    <w:rsid w:val="00FD4700"/>
    <w:rsid w:val="00FD5F19"/>
    <w:rsid w:val="00FD78AC"/>
    <w:rsid w:val="00FE1148"/>
    <w:rsid w:val="00FE230B"/>
    <w:rsid w:val="00FE4626"/>
    <w:rsid w:val="00FE55D7"/>
    <w:rsid w:val="00FE731E"/>
    <w:rsid w:val="00FF2ED1"/>
    <w:rsid w:val="00FF3BBB"/>
    <w:rsid w:val="00FF3BDB"/>
    <w:rsid w:val="06B99421"/>
    <w:rsid w:val="075BB61B"/>
    <w:rsid w:val="0AEB2757"/>
    <w:rsid w:val="0DEED5E5"/>
    <w:rsid w:val="138CB23A"/>
    <w:rsid w:val="1845E0D8"/>
    <w:rsid w:val="1B66A65B"/>
    <w:rsid w:val="253BC15C"/>
    <w:rsid w:val="27198565"/>
    <w:rsid w:val="27EF4133"/>
    <w:rsid w:val="317F1CB8"/>
    <w:rsid w:val="3392B249"/>
    <w:rsid w:val="354D6D88"/>
    <w:rsid w:val="3A8B3CA1"/>
    <w:rsid w:val="500B684E"/>
    <w:rsid w:val="5255ECF6"/>
    <w:rsid w:val="54B2BEFC"/>
    <w:rsid w:val="5A00210E"/>
    <w:rsid w:val="5AE6E323"/>
    <w:rsid w:val="5E310CA2"/>
    <w:rsid w:val="676E03A8"/>
    <w:rsid w:val="691CD6AB"/>
    <w:rsid w:val="6B475F1D"/>
    <w:rsid w:val="780E969D"/>
    <w:rsid w:val="7E5C42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FB74D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812DA"/>
    <w:pPr>
      <w:jc w:val="both"/>
    </w:pPr>
    <w:rPr>
      <w:sz w:val="24"/>
    </w:rPr>
  </w:style>
  <w:style w:type="paragraph" w:styleId="Heading1">
    <w:name w:val="heading 1"/>
    <w:basedOn w:val="BodyText"/>
    <w:next w:val="Normal"/>
    <w:qFormat/>
    <w:rsid w:val="00E0298C"/>
    <w:pPr>
      <w:outlineLvl w:val="0"/>
    </w:pPr>
    <w:rPr>
      <w:b/>
      <w:bCs/>
      <w:sz w:val="40"/>
      <w:szCs w:val="36"/>
    </w:rPr>
  </w:style>
  <w:style w:type="paragraph" w:styleId="Heading2">
    <w:name w:val="heading 2"/>
    <w:basedOn w:val="Heading3"/>
    <w:next w:val="Normal"/>
    <w:qFormat/>
    <w:rsid w:val="00503001"/>
    <w:pPr>
      <w:numPr>
        <w:ilvl w:val="0"/>
        <w:numId w:val="0"/>
      </w:numPr>
      <w:outlineLvl w:val="1"/>
    </w:pPr>
    <w:rPr>
      <w:rFonts w:asciiTheme="minorHAnsi" w:hAnsiTheme="minorHAnsi" w:cstheme="minorHAnsi"/>
      <w:color w:val="00B0F0"/>
      <w:sz w:val="28"/>
      <w:szCs w:val="22"/>
    </w:rPr>
  </w:style>
  <w:style w:type="paragraph" w:styleId="Heading3">
    <w:name w:val="heading 3"/>
    <w:basedOn w:val="Normal"/>
    <w:next w:val="Normal"/>
    <w:qFormat/>
    <w:pPr>
      <w:keepNext/>
      <w:numPr>
        <w:ilvl w:val="2"/>
        <w:numId w:val="3"/>
      </w:numPr>
      <w:tabs>
        <w:tab w:val="clear" w:pos="1800"/>
      </w:tabs>
      <w:spacing w:after="240"/>
      <w:ind w:hanging="720"/>
      <w:outlineLvl w:val="2"/>
    </w:pPr>
    <w:rPr>
      <w:b/>
    </w:rPr>
  </w:style>
  <w:style w:type="paragraph" w:styleId="Heading4">
    <w:name w:val="heading 4"/>
    <w:basedOn w:val="Normal"/>
    <w:next w:val="Normal"/>
    <w:qFormat/>
    <w:pPr>
      <w:keepNext/>
      <w:numPr>
        <w:ilvl w:val="3"/>
        <w:numId w:val="4"/>
      </w:numPr>
      <w:tabs>
        <w:tab w:val="clear" w:pos="2520"/>
      </w:tabs>
      <w:spacing w:after="240"/>
      <w:ind w:hanging="720"/>
      <w:outlineLvl w:val="3"/>
    </w:pPr>
    <w:rPr>
      <w:b/>
    </w:rPr>
  </w:style>
  <w:style w:type="paragraph" w:styleId="Heading5">
    <w:name w:val="heading 5"/>
    <w:basedOn w:val="Normal"/>
    <w:next w:val="Normal"/>
    <w:qFormat/>
    <w:pPr>
      <w:keepNext/>
      <w:numPr>
        <w:ilvl w:val="4"/>
        <w:numId w:val="5"/>
      </w:numPr>
      <w:tabs>
        <w:tab w:val="clear" w:pos="3240"/>
      </w:tabs>
      <w:spacing w:after="240"/>
      <w:ind w:hanging="720"/>
      <w:outlineLvl w:val="4"/>
    </w:pPr>
    <w:rPr>
      <w:b/>
    </w:rPr>
  </w:style>
  <w:style w:type="paragraph" w:styleId="Heading6">
    <w:name w:val="heading 6"/>
    <w:basedOn w:val="Normal"/>
    <w:next w:val="Normal"/>
    <w:qFormat/>
    <w:pPr>
      <w:keepNext/>
      <w:numPr>
        <w:ilvl w:val="5"/>
        <w:numId w:val="6"/>
      </w:numPr>
      <w:tabs>
        <w:tab w:val="clear" w:pos="3960"/>
      </w:tabs>
      <w:spacing w:after="240"/>
      <w:ind w:hanging="720"/>
      <w:outlineLvl w:val="5"/>
    </w:pPr>
    <w:rPr>
      <w:b/>
    </w:rPr>
  </w:style>
  <w:style w:type="paragraph" w:styleId="Heading7">
    <w:name w:val="heading 7"/>
    <w:basedOn w:val="Normal"/>
    <w:next w:val="Normal"/>
    <w:qFormat/>
    <w:pPr>
      <w:keepNext/>
      <w:numPr>
        <w:ilvl w:val="6"/>
        <w:numId w:val="7"/>
      </w:numPr>
      <w:tabs>
        <w:tab w:val="clear" w:pos="5040"/>
      </w:tabs>
      <w:spacing w:after="240"/>
      <w:ind w:hanging="720"/>
      <w:outlineLvl w:val="6"/>
    </w:pPr>
    <w:rPr>
      <w:b/>
    </w:rPr>
  </w:style>
  <w:style w:type="paragraph" w:styleId="Heading8">
    <w:name w:val="heading 8"/>
    <w:basedOn w:val="Normal"/>
    <w:next w:val="Normal"/>
    <w:qFormat/>
    <w:pPr>
      <w:numPr>
        <w:ilvl w:val="7"/>
        <w:numId w:val="8"/>
      </w:numPr>
      <w:tabs>
        <w:tab w:val="clear" w:pos="5400"/>
      </w:tabs>
      <w:ind w:left="0"/>
      <w:outlineLvl w:val="7"/>
    </w:pPr>
  </w:style>
  <w:style w:type="paragraph" w:styleId="Heading9">
    <w:name w:val="heading 9"/>
    <w:basedOn w:val="Normal"/>
    <w:next w:val="Normal"/>
    <w:qFormat/>
    <w:pPr>
      <w:numPr>
        <w:ilvl w:val="8"/>
        <w:numId w:val="9"/>
      </w:numPr>
      <w:tabs>
        <w:tab w:val="clear" w:pos="6480"/>
      </w:tabs>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line="480" w:lineRule="atLeast"/>
      <w:ind w:firstLine="720"/>
    </w:pPr>
  </w:style>
  <w:style w:type="paragraph" w:styleId="Footer">
    <w:name w:val="footer"/>
    <w:link w:val="FooterChar"/>
    <w:uiPriority w:val="99"/>
    <w:rPr>
      <w:noProof/>
      <w:sz w:val="24"/>
    </w:rPr>
  </w:style>
  <w:style w:type="paragraph" w:styleId="Header">
    <w:name w:val="header"/>
    <w:pPr>
      <w:tabs>
        <w:tab w:val="center" w:pos="4680"/>
        <w:tab w:val="right" w:pos="9360"/>
      </w:tabs>
    </w:pPr>
    <w:rPr>
      <w:noProof/>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pPr>
  </w:style>
  <w:style w:type="paragraph" w:styleId="Signature">
    <w:name w:val="Signature"/>
    <w:basedOn w:val="Normal"/>
    <w:pPr>
      <w:keepNext/>
      <w:keepLines/>
      <w:ind w:left="4320"/>
    </w:pPr>
  </w:style>
  <w:style w:type="paragraph" w:styleId="BlockText">
    <w:name w:val="Block Text"/>
    <w:basedOn w:val="Normal"/>
    <w:pPr>
      <w:ind w:left="720" w:right="720"/>
    </w:pPr>
  </w:style>
  <w:style w:type="paragraph" w:styleId="EnvelopeAddress">
    <w:name w:val="envelope address"/>
    <w:basedOn w:val="Normal"/>
    <w:pPr>
      <w:framePr w:w="7920" w:h="1980" w:hRule="exact" w:hSpace="180" w:wrap="auto" w:hAnchor="page" w:xAlign="center" w:yAlign="bottom"/>
      <w:ind w:left="2880"/>
    </w:pPr>
  </w:style>
  <w:style w:type="character" w:styleId="PageNumber">
    <w:name w:val="page number"/>
    <w:basedOn w:val="DefaultParagraphFont"/>
  </w:style>
  <w:style w:type="paragraph" w:styleId="DocumentMap">
    <w:name w:val="Document Map"/>
    <w:basedOn w:val="Normal"/>
    <w:semiHidden/>
    <w:rsid w:val="000D12CB"/>
    <w:pPr>
      <w:shd w:val="clear" w:color="auto" w:fill="000080"/>
    </w:pPr>
    <w:rPr>
      <w:rFonts w:ascii="Tahoma" w:hAnsi="Tahoma" w:cs="Tahoma"/>
      <w:sz w:val="20"/>
    </w:rPr>
  </w:style>
  <w:style w:type="paragraph" w:styleId="BalloonText">
    <w:name w:val="Balloon Text"/>
    <w:basedOn w:val="Normal"/>
    <w:semiHidden/>
    <w:rsid w:val="00CC29A4"/>
    <w:rPr>
      <w:rFonts w:ascii="Tahoma" w:hAnsi="Tahoma" w:cs="Tahoma"/>
      <w:sz w:val="16"/>
      <w:szCs w:val="16"/>
    </w:rPr>
  </w:style>
  <w:style w:type="character" w:styleId="Hyperlink">
    <w:name w:val="Hyperlink"/>
    <w:rsid w:val="00B930B0"/>
    <w:rPr>
      <w:color w:val="0000FF"/>
      <w:u w:val="single"/>
    </w:rPr>
  </w:style>
  <w:style w:type="table" w:styleId="TableGrid">
    <w:name w:val="Table Grid"/>
    <w:basedOn w:val="TableNormal"/>
    <w:rsid w:val="00D32F0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
    <w:name w:val="DocID"/>
    <w:rsid w:val="003E6A9A"/>
    <w:rPr>
      <w:rFonts w:ascii="Times New Roman" w:hAnsi="Times New Roman" w:cs="Times New Roman"/>
      <w:b w:val="0"/>
      <w:i w:val="0"/>
      <w:vanish w:val="0"/>
      <w:color w:val="000000"/>
      <w:sz w:val="16"/>
      <w:u w:val="none"/>
    </w:rPr>
  </w:style>
  <w:style w:type="paragraph" w:customStyle="1" w:styleId="BlockQuote">
    <w:name w:val="Block Quote"/>
    <w:link w:val="BlockQuoteChar"/>
    <w:rsid w:val="004109BA"/>
    <w:pPr>
      <w:spacing w:after="120"/>
      <w:ind w:left="720" w:right="720"/>
    </w:pPr>
    <w:rPr>
      <w:color w:val="000000"/>
      <w:sz w:val="24"/>
      <w:szCs w:val="22"/>
    </w:rPr>
  </w:style>
  <w:style w:type="character" w:customStyle="1" w:styleId="BlockQuoteChar">
    <w:name w:val="Block Quote Char"/>
    <w:basedOn w:val="DefaultParagraphFont"/>
    <w:link w:val="BlockQuote"/>
    <w:rsid w:val="004109BA"/>
    <w:rPr>
      <w:color w:val="000000"/>
      <w:sz w:val="24"/>
      <w:szCs w:val="22"/>
    </w:rPr>
  </w:style>
  <w:style w:type="paragraph" w:customStyle="1" w:styleId="IgnoredSmall">
    <w:name w:val="Ignored Small"/>
    <w:semiHidden/>
    <w:rsid w:val="004109BA"/>
    <w:rPr>
      <w:color w:val="000000"/>
      <w:sz w:val="2"/>
      <w:szCs w:val="24"/>
    </w:rPr>
  </w:style>
  <w:style w:type="paragraph" w:customStyle="1" w:styleId="Para">
    <w:name w:val="Para"/>
    <w:link w:val="ParaChar"/>
    <w:qFormat/>
    <w:rsid w:val="0057010E"/>
    <w:pPr>
      <w:spacing w:before="120"/>
      <w:jc w:val="both"/>
    </w:pPr>
    <w:rPr>
      <w:color w:val="000000"/>
      <w:sz w:val="24"/>
      <w:szCs w:val="24"/>
    </w:rPr>
  </w:style>
  <w:style w:type="character" w:customStyle="1" w:styleId="ParaChar">
    <w:name w:val="Para Char"/>
    <w:basedOn w:val="DefaultParagraphFont"/>
    <w:link w:val="Para"/>
    <w:rsid w:val="0057010E"/>
    <w:rPr>
      <w:color w:val="000000"/>
      <w:sz w:val="24"/>
      <w:szCs w:val="24"/>
    </w:rPr>
  </w:style>
  <w:style w:type="character" w:styleId="CommentReference">
    <w:name w:val="annotation reference"/>
    <w:basedOn w:val="DefaultParagraphFont"/>
    <w:rsid w:val="00EB40EA"/>
    <w:rPr>
      <w:sz w:val="16"/>
      <w:szCs w:val="16"/>
    </w:rPr>
  </w:style>
  <w:style w:type="paragraph" w:styleId="CommentText">
    <w:name w:val="annotation text"/>
    <w:basedOn w:val="Normal"/>
    <w:link w:val="CommentTextChar"/>
    <w:rsid w:val="00EB40EA"/>
    <w:rPr>
      <w:sz w:val="20"/>
    </w:rPr>
  </w:style>
  <w:style w:type="character" w:customStyle="1" w:styleId="CommentTextChar">
    <w:name w:val="Comment Text Char"/>
    <w:basedOn w:val="DefaultParagraphFont"/>
    <w:link w:val="CommentText"/>
    <w:rsid w:val="00EB40EA"/>
  </w:style>
  <w:style w:type="paragraph" w:styleId="CommentSubject">
    <w:name w:val="annotation subject"/>
    <w:basedOn w:val="CommentText"/>
    <w:next w:val="CommentText"/>
    <w:link w:val="CommentSubjectChar"/>
    <w:rsid w:val="00EB40EA"/>
    <w:rPr>
      <w:b/>
      <w:bCs/>
    </w:rPr>
  </w:style>
  <w:style w:type="character" w:customStyle="1" w:styleId="CommentSubjectChar">
    <w:name w:val="Comment Subject Char"/>
    <w:basedOn w:val="CommentTextChar"/>
    <w:link w:val="CommentSubject"/>
    <w:rsid w:val="00EB40EA"/>
    <w:rPr>
      <w:b/>
      <w:bCs/>
    </w:rPr>
  </w:style>
  <w:style w:type="paragraph" w:styleId="Revision">
    <w:name w:val="Revision"/>
    <w:hidden/>
    <w:uiPriority w:val="99"/>
    <w:semiHidden/>
    <w:rsid w:val="00EB40EA"/>
    <w:rPr>
      <w:sz w:val="24"/>
    </w:rPr>
  </w:style>
  <w:style w:type="paragraph" w:customStyle="1" w:styleId="BodyText1">
    <w:name w:val="Body Text 1"/>
    <w:basedOn w:val="Normal"/>
    <w:autoRedefine/>
    <w:qFormat/>
    <w:rsid w:val="006745CE"/>
    <w:pPr>
      <w:jc w:val="left"/>
    </w:pPr>
    <w:rPr>
      <w:rFonts w:ascii="Calibri" w:hAnsi="Calibri"/>
      <w:color w:val="000000"/>
      <w:sz w:val="22"/>
      <w:szCs w:val="24"/>
    </w:rPr>
  </w:style>
  <w:style w:type="paragraph" w:styleId="BodyText">
    <w:name w:val="Body Text"/>
    <w:basedOn w:val="Normal"/>
    <w:link w:val="BodyTextChar"/>
    <w:autoRedefine/>
    <w:qFormat/>
    <w:rsid w:val="00F15358"/>
    <w:pPr>
      <w:spacing w:after="220"/>
      <w:jc w:val="left"/>
    </w:pPr>
    <w:rPr>
      <w:rFonts w:ascii="Calibri" w:hAnsi="Calibri"/>
      <w:szCs w:val="22"/>
    </w:rPr>
  </w:style>
  <w:style w:type="character" w:customStyle="1" w:styleId="BodyTextChar">
    <w:name w:val="Body Text Char"/>
    <w:basedOn w:val="DefaultParagraphFont"/>
    <w:link w:val="BodyText"/>
    <w:rsid w:val="00F15358"/>
    <w:rPr>
      <w:rFonts w:ascii="Calibri" w:hAnsi="Calibri"/>
      <w:sz w:val="24"/>
      <w:szCs w:val="22"/>
    </w:rPr>
  </w:style>
  <w:style w:type="paragraph" w:customStyle="1" w:styleId="BodySig">
    <w:name w:val="Body Sig"/>
    <w:basedOn w:val="Normal"/>
    <w:autoRedefine/>
    <w:qFormat/>
    <w:rsid w:val="006812DA"/>
    <w:pPr>
      <w:ind w:left="3600"/>
    </w:pPr>
    <w:rPr>
      <w:rFonts w:ascii="Calibri" w:hAnsi="Calibri"/>
      <w:color w:val="000000"/>
      <w:sz w:val="22"/>
      <w:szCs w:val="24"/>
    </w:rPr>
  </w:style>
  <w:style w:type="character" w:styleId="UnresolvedMention">
    <w:name w:val="Unresolved Mention"/>
    <w:basedOn w:val="DefaultParagraphFont"/>
    <w:uiPriority w:val="99"/>
    <w:semiHidden/>
    <w:unhideWhenUsed/>
    <w:rsid w:val="00F04EB8"/>
    <w:rPr>
      <w:color w:val="605E5C"/>
      <w:shd w:val="clear" w:color="auto" w:fill="E1DFDD"/>
    </w:rPr>
  </w:style>
  <w:style w:type="character" w:customStyle="1" w:styleId="FooterChar">
    <w:name w:val="Footer Char"/>
    <w:basedOn w:val="DefaultParagraphFont"/>
    <w:link w:val="Footer"/>
    <w:uiPriority w:val="99"/>
    <w:rsid w:val="007E2CA1"/>
    <w:rPr>
      <w:noProof/>
      <w:sz w:val="24"/>
    </w:rPr>
  </w:style>
  <w:style w:type="paragraph" w:styleId="Title">
    <w:name w:val="Title"/>
    <w:basedOn w:val="Normal"/>
    <w:next w:val="Normal"/>
    <w:link w:val="TitleChar"/>
    <w:qFormat/>
    <w:rsid w:val="00647F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47FA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F0AC7"/>
    <w:pPr>
      <w:ind w:left="720"/>
      <w:contextualSpacing/>
    </w:pPr>
  </w:style>
  <w:style w:type="character" w:styleId="Mention">
    <w:name w:val="Mention"/>
    <w:basedOn w:val="DefaultParagraphFont"/>
    <w:uiPriority w:val="99"/>
    <w:unhideWhenUsed/>
    <w:rsid w:val="00A476B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3743">
      <w:bodyDiv w:val="1"/>
      <w:marLeft w:val="0"/>
      <w:marRight w:val="0"/>
      <w:marTop w:val="0"/>
      <w:marBottom w:val="0"/>
      <w:divBdr>
        <w:top w:val="none" w:sz="0" w:space="0" w:color="auto"/>
        <w:left w:val="none" w:sz="0" w:space="0" w:color="auto"/>
        <w:bottom w:val="none" w:sz="0" w:space="0" w:color="auto"/>
        <w:right w:val="none" w:sz="0" w:space="0" w:color="auto"/>
      </w:divBdr>
    </w:div>
    <w:div w:id="65148067">
      <w:bodyDiv w:val="1"/>
      <w:marLeft w:val="0"/>
      <w:marRight w:val="0"/>
      <w:marTop w:val="0"/>
      <w:marBottom w:val="0"/>
      <w:divBdr>
        <w:top w:val="none" w:sz="0" w:space="0" w:color="auto"/>
        <w:left w:val="none" w:sz="0" w:space="0" w:color="auto"/>
        <w:bottom w:val="none" w:sz="0" w:space="0" w:color="auto"/>
        <w:right w:val="none" w:sz="0" w:space="0" w:color="auto"/>
      </w:divBdr>
    </w:div>
    <w:div w:id="193464093">
      <w:bodyDiv w:val="1"/>
      <w:marLeft w:val="0"/>
      <w:marRight w:val="0"/>
      <w:marTop w:val="0"/>
      <w:marBottom w:val="0"/>
      <w:divBdr>
        <w:top w:val="none" w:sz="0" w:space="0" w:color="auto"/>
        <w:left w:val="none" w:sz="0" w:space="0" w:color="auto"/>
        <w:bottom w:val="none" w:sz="0" w:space="0" w:color="auto"/>
        <w:right w:val="none" w:sz="0" w:space="0" w:color="auto"/>
      </w:divBdr>
    </w:div>
    <w:div w:id="581376511">
      <w:bodyDiv w:val="1"/>
      <w:marLeft w:val="0"/>
      <w:marRight w:val="0"/>
      <w:marTop w:val="0"/>
      <w:marBottom w:val="0"/>
      <w:divBdr>
        <w:top w:val="none" w:sz="0" w:space="0" w:color="auto"/>
        <w:left w:val="none" w:sz="0" w:space="0" w:color="auto"/>
        <w:bottom w:val="none" w:sz="0" w:space="0" w:color="auto"/>
        <w:right w:val="none" w:sz="0" w:space="0" w:color="auto"/>
      </w:divBdr>
    </w:div>
    <w:div w:id="651642610">
      <w:bodyDiv w:val="1"/>
      <w:marLeft w:val="0"/>
      <w:marRight w:val="0"/>
      <w:marTop w:val="0"/>
      <w:marBottom w:val="0"/>
      <w:divBdr>
        <w:top w:val="none" w:sz="0" w:space="0" w:color="auto"/>
        <w:left w:val="none" w:sz="0" w:space="0" w:color="auto"/>
        <w:bottom w:val="none" w:sz="0" w:space="0" w:color="auto"/>
        <w:right w:val="none" w:sz="0" w:space="0" w:color="auto"/>
      </w:divBdr>
    </w:div>
    <w:div w:id="753163458">
      <w:bodyDiv w:val="1"/>
      <w:marLeft w:val="0"/>
      <w:marRight w:val="0"/>
      <w:marTop w:val="0"/>
      <w:marBottom w:val="0"/>
      <w:divBdr>
        <w:top w:val="none" w:sz="0" w:space="0" w:color="auto"/>
        <w:left w:val="none" w:sz="0" w:space="0" w:color="auto"/>
        <w:bottom w:val="none" w:sz="0" w:space="0" w:color="auto"/>
        <w:right w:val="none" w:sz="0" w:space="0" w:color="auto"/>
      </w:divBdr>
    </w:div>
    <w:div w:id="1329137818">
      <w:bodyDiv w:val="1"/>
      <w:marLeft w:val="0"/>
      <w:marRight w:val="0"/>
      <w:marTop w:val="0"/>
      <w:marBottom w:val="0"/>
      <w:divBdr>
        <w:top w:val="none" w:sz="0" w:space="0" w:color="auto"/>
        <w:left w:val="none" w:sz="0" w:space="0" w:color="auto"/>
        <w:bottom w:val="none" w:sz="0" w:space="0" w:color="auto"/>
        <w:right w:val="none" w:sz="0" w:space="0" w:color="auto"/>
      </w:divBdr>
      <w:divsChild>
        <w:div w:id="1855537612">
          <w:marLeft w:val="475"/>
          <w:marRight w:val="0"/>
          <w:marTop w:val="154"/>
          <w:marBottom w:val="120"/>
          <w:divBdr>
            <w:top w:val="none" w:sz="0" w:space="0" w:color="auto"/>
            <w:left w:val="none" w:sz="0" w:space="0" w:color="auto"/>
            <w:bottom w:val="none" w:sz="0" w:space="0" w:color="auto"/>
            <w:right w:val="none" w:sz="0" w:space="0" w:color="auto"/>
          </w:divBdr>
        </w:div>
      </w:divsChild>
    </w:div>
    <w:div w:id="1548641973">
      <w:bodyDiv w:val="1"/>
      <w:marLeft w:val="0"/>
      <w:marRight w:val="0"/>
      <w:marTop w:val="0"/>
      <w:marBottom w:val="0"/>
      <w:divBdr>
        <w:top w:val="none" w:sz="0" w:space="0" w:color="auto"/>
        <w:left w:val="none" w:sz="0" w:space="0" w:color="auto"/>
        <w:bottom w:val="none" w:sz="0" w:space="0" w:color="auto"/>
        <w:right w:val="none" w:sz="0" w:space="0" w:color="auto"/>
      </w:divBdr>
    </w:div>
    <w:div w:id="1784229851">
      <w:bodyDiv w:val="1"/>
      <w:marLeft w:val="0"/>
      <w:marRight w:val="0"/>
      <w:marTop w:val="0"/>
      <w:marBottom w:val="0"/>
      <w:divBdr>
        <w:top w:val="none" w:sz="0" w:space="0" w:color="auto"/>
        <w:left w:val="none" w:sz="0" w:space="0" w:color="auto"/>
        <w:bottom w:val="none" w:sz="0" w:space="0" w:color="auto"/>
        <w:right w:val="none" w:sz="0" w:space="0" w:color="auto"/>
      </w:divBdr>
    </w:div>
    <w:div w:id="1837568263">
      <w:bodyDiv w:val="1"/>
      <w:marLeft w:val="0"/>
      <w:marRight w:val="0"/>
      <w:marTop w:val="0"/>
      <w:marBottom w:val="0"/>
      <w:divBdr>
        <w:top w:val="none" w:sz="0" w:space="0" w:color="auto"/>
        <w:left w:val="none" w:sz="0" w:space="0" w:color="auto"/>
        <w:bottom w:val="none" w:sz="0" w:space="0" w:color="auto"/>
        <w:right w:val="none" w:sz="0" w:space="0" w:color="auto"/>
      </w:divBdr>
    </w:div>
    <w:div w:id="1990283285">
      <w:bodyDiv w:val="1"/>
      <w:marLeft w:val="0"/>
      <w:marRight w:val="0"/>
      <w:marTop w:val="0"/>
      <w:marBottom w:val="0"/>
      <w:divBdr>
        <w:top w:val="none" w:sz="0" w:space="0" w:color="auto"/>
        <w:left w:val="none" w:sz="0" w:space="0" w:color="auto"/>
        <w:bottom w:val="none" w:sz="0" w:space="0" w:color="auto"/>
        <w:right w:val="none" w:sz="0" w:space="0" w:color="auto"/>
      </w:divBdr>
    </w:div>
    <w:div w:id="2015650197">
      <w:bodyDiv w:val="1"/>
      <w:marLeft w:val="0"/>
      <w:marRight w:val="0"/>
      <w:marTop w:val="0"/>
      <w:marBottom w:val="0"/>
      <w:divBdr>
        <w:top w:val="none" w:sz="0" w:space="0" w:color="auto"/>
        <w:left w:val="none" w:sz="0" w:space="0" w:color="auto"/>
        <w:bottom w:val="none" w:sz="0" w:space="0" w:color="auto"/>
        <w:right w:val="none" w:sz="0" w:space="0" w:color="auto"/>
      </w:divBdr>
      <w:divsChild>
        <w:div w:id="97608705">
          <w:marLeft w:val="1886"/>
          <w:marRight w:val="0"/>
          <w:marTop w:val="62"/>
          <w:marBottom w:val="120"/>
          <w:divBdr>
            <w:top w:val="none" w:sz="0" w:space="0" w:color="auto"/>
            <w:left w:val="none" w:sz="0" w:space="0" w:color="auto"/>
            <w:bottom w:val="none" w:sz="0" w:space="0" w:color="auto"/>
            <w:right w:val="none" w:sz="0" w:space="0" w:color="auto"/>
          </w:divBdr>
        </w:div>
        <w:div w:id="130565951">
          <w:marLeft w:val="1886"/>
          <w:marRight w:val="0"/>
          <w:marTop w:val="62"/>
          <w:marBottom w:val="120"/>
          <w:divBdr>
            <w:top w:val="none" w:sz="0" w:space="0" w:color="auto"/>
            <w:left w:val="none" w:sz="0" w:space="0" w:color="auto"/>
            <w:bottom w:val="none" w:sz="0" w:space="0" w:color="auto"/>
            <w:right w:val="none" w:sz="0" w:space="0" w:color="auto"/>
          </w:divBdr>
        </w:div>
        <w:div w:id="414059708">
          <w:marLeft w:val="446"/>
          <w:marRight w:val="0"/>
          <w:marTop w:val="86"/>
          <w:marBottom w:val="120"/>
          <w:divBdr>
            <w:top w:val="none" w:sz="0" w:space="0" w:color="auto"/>
            <w:left w:val="none" w:sz="0" w:space="0" w:color="auto"/>
            <w:bottom w:val="none" w:sz="0" w:space="0" w:color="auto"/>
            <w:right w:val="none" w:sz="0" w:space="0" w:color="auto"/>
          </w:divBdr>
        </w:div>
        <w:div w:id="418989213">
          <w:marLeft w:val="1166"/>
          <w:marRight w:val="0"/>
          <w:marTop w:val="72"/>
          <w:marBottom w:val="120"/>
          <w:divBdr>
            <w:top w:val="none" w:sz="0" w:space="0" w:color="auto"/>
            <w:left w:val="none" w:sz="0" w:space="0" w:color="auto"/>
            <w:bottom w:val="none" w:sz="0" w:space="0" w:color="auto"/>
            <w:right w:val="none" w:sz="0" w:space="0" w:color="auto"/>
          </w:divBdr>
        </w:div>
        <w:div w:id="494960564">
          <w:marLeft w:val="1166"/>
          <w:marRight w:val="0"/>
          <w:marTop w:val="72"/>
          <w:marBottom w:val="120"/>
          <w:divBdr>
            <w:top w:val="none" w:sz="0" w:space="0" w:color="auto"/>
            <w:left w:val="none" w:sz="0" w:space="0" w:color="auto"/>
            <w:bottom w:val="none" w:sz="0" w:space="0" w:color="auto"/>
            <w:right w:val="none" w:sz="0" w:space="0" w:color="auto"/>
          </w:divBdr>
        </w:div>
        <w:div w:id="729428655">
          <w:marLeft w:val="1166"/>
          <w:marRight w:val="0"/>
          <w:marTop w:val="72"/>
          <w:marBottom w:val="120"/>
          <w:divBdr>
            <w:top w:val="none" w:sz="0" w:space="0" w:color="auto"/>
            <w:left w:val="none" w:sz="0" w:space="0" w:color="auto"/>
            <w:bottom w:val="none" w:sz="0" w:space="0" w:color="auto"/>
            <w:right w:val="none" w:sz="0" w:space="0" w:color="auto"/>
          </w:divBdr>
        </w:div>
        <w:div w:id="841354852">
          <w:marLeft w:val="1166"/>
          <w:marRight w:val="0"/>
          <w:marTop w:val="72"/>
          <w:marBottom w:val="120"/>
          <w:divBdr>
            <w:top w:val="none" w:sz="0" w:space="0" w:color="auto"/>
            <w:left w:val="none" w:sz="0" w:space="0" w:color="auto"/>
            <w:bottom w:val="none" w:sz="0" w:space="0" w:color="auto"/>
            <w:right w:val="none" w:sz="0" w:space="0" w:color="auto"/>
          </w:divBdr>
        </w:div>
        <w:div w:id="844976516">
          <w:marLeft w:val="1886"/>
          <w:marRight w:val="0"/>
          <w:marTop w:val="62"/>
          <w:marBottom w:val="120"/>
          <w:divBdr>
            <w:top w:val="none" w:sz="0" w:space="0" w:color="auto"/>
            <w:left w:val="none" w:sz="0" w:space="0" w:color="auto"/>
            <w:bottom w:val="none" w:sz="0" w:space="0" w:color="auto"/>
            <w:right w:val="none" w:sz="0" w:space="0" w:color="auto"/>
          </w:divBdr>
        </w:div>
        <w:div w:id="1092629871">
          <w:marLeft w:val="1166"/>
          <w:marRight w:val="0"/>
          <w:marTop w:val="72"/>
          <w:marBottom w:val="120"/>
          <w:divBdr>
            <w:top w:val="none" w:sz="0" w:space="0" w:color="auto"/>
            <w:left w:val="none" w:sz="0" w:space="0" w:color="auto"/>
            <w:bottom w:val="none" w:sz="0" w:space="0" w:color="auto"/>
            <w:right w:val="none" w:sz="0" w:space="0" w:color="auto"/>
          </w:divBdr>
        </w:div>
        <w:div w:id="1483885927">
          <w:marLeft w:val="1886"/>
          <w:marRight w:val="0"/>
          <w:marTop w:val="62"/>
          <w:marBottom w:val="120"/>
          <w:divBdr>
            <w:top w:val="none" w:sz="0" w:space="0" w:color="auto"/>
            <w:left w:val="none" w:sz="0" w:space="0" w:color="auto"/>
            <w:bottom w:val="none" w:sz="0" w:space="0" w:color="auto"/>
            <w:right w:val="none" w:sz="0" w:space="0" w:color="auto"/>
          </w:divBdr>
        </w:div>
        <w:div w:id="1533423050">
          <w:marLeft w:val="446"/>
          <w:marRight w:val="0"/>
          <w:marTop w:val="86"/>
          <w:marBottom w:val="120"/>
          <w:divBdr>
            <w:top w:val="none" w:sz="0" w:space="0" w:color="auto"/>
            <w:left w:val="none" w:sz="0" w:space="0" w:color="auto"/>
            <w:bottom w:val="none" w:sz="0" w:space="0" w:color="auto"/>
            <w:right w:val="none" w:sz="0" w:space="0" w:color="auto"/>
          </w:divBdr>
        </w:div>
        <w:div w:id="1767185788">
          <w:marLeft w:val="1166"/>
          <w:marRight w:val="0"/>
          <w:marTop w:val="72"/>
          <w:marBottom w:val="120"/>
          <w:divBdr>
            <w:top w:val="none" w:sz="0" w:space="0" w:color="auto"/>
            <w:left w:val="none" w:sz="0" w:space="0" w:color="auto"/>
            <w:bottom w:val="none" w:sz="0" w:space="0" w:color="auto"/>
            <w:right w:val="none" w:sz="0" w:space="0" w:color="auto"/>
          </w:divBdr>
        </w:div>
      </w:divsChild>
    </w:div>
    <w:div w:id="20225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Documents\Custom%20Office%20Templates\Artic-Word-Templat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30c8a5-ce23-4764-a9bb-6da33363c774">
      <UserInfo>
        <DisplayName>Katheryn Baker</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88ABD46652B749B00860210DB2230E" ma:contentTypeVersion="13" ma:contentTypeDescription="Create a new document." ma:contentTypeScope="" ma:versionID="08ef2eb432478115a82b776d0e264b63">
  <xsd:schema xmlns:xsd="http://www.w3.org/2001/XMLSchema" xmlns:xs="http://www.w3.org/2001/XMLSchema" xmlns:p="http://schemas.microsoft.com/office/2006/metadata/properties" xmlns:ns3="6430c8a5-ce23-4764-a9bb-6da33363c774" xmlns:ns4="379d86db-5efd-4788-a911-03440d987210" targetNamespace="http://schemas.microsoft.com/office/2006/metadata/properties" ma:root="true" ma:fieldsID="44db5455027055b52cd4c4c01e145811" ns3:_="" ns4:_="">
    <xsd:import namespace="6430c8a5-ce23-4764-a9bb-6da33363c774"/>
    <xsd:import namespace="379d86db-5efd-4788-a911-03440d9872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0c8a5-ce23-4764-a9bb-6da33363c7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d86db-5efd-4788-a911-03440d9872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F2C2D-65EC-431E-98DE-1932BBDFC358}">
  <ds:schemaRefs>
    <ds:schemaRef ds:uri="http://schemas.microsoft.com/office/2006/metadata/properties"/>
    <ds:schemaRef ds:uri="http://schemas.microsoft.com/office/infopath/2007/PartnerControls"/>
    <ds:schemaRef ds:uri="6430c8a5-ce23-4764-a9bb-6da33363c774"/>
  </ds:schemaRefs>
</ds:datastoreItem>
</file>

<file path=customXml/itemProps2.xml><?xml version="1.0" encoding="utf-8"?>
<ds:datastoreItem xmlns:ds="http://schemas.openxmlformats.org/officeDocument/2006/customXml" ds:itemID="{F2F0F21E-7D02-4ECE-847D-DA98721238CE}">
  <ds:schemaRefs>
    <ds:schemaRef ds:uri="http://schemas.microsoft.com/sharepoint/v3/contenttype/forms"/>
  </ds:schemaRefs>
</ds:datastoreItem>
</file>

<file path=customXml/itemProps3.xml><?xml version="1.0" encoding="utf-8"?>
<ds:datastoreItem xmlns:ds="http://schemas.openxmlformats.org/officeDocument/2006/customXml" ds:itemID="{5EAD5F7D-E3AD-484D-BF70-31F13BF43F38}">
  <ds:schemaRefs>
    <ds:schemaRef ds:uri="http://schemas.openxmlformats.org/officeDocument/2006/bibliography"/>
  </ds:schemaRefs>
</ds:datastoreItem>
</file>

<file path=customXml/itemProps4.xml><?xml version="1.0" encoding="utf-8"?>
<ds:datastoreItem xmlns:ds="http://schemas.openxmlformats.org/officeDocument/2006/customXml" ds:itemID="{79E62934-3034-4C0F-B209-D199B69A4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0c8a5-ce23-4764-a9bb-6da33363c774"/>
    <ds:schemaRef ds:uri="379d86db-5efd-4788-a911-03440d98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Artic-Word-TemplateV2.dotx</Template>
  <TotalTime>0</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1900-01-01T08:00:00Z</cp:lastPrinted>
  <dcterms:created xsi:type="dcterms:W3CDTF">2020-11-30T21:58:00Z</dcterms:created>
  <dcterms:modified xsi:type="dcterms:W3CDTF">2020-11-30T22:15:00Z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No.">
    <vt:lpwstr>50853280.3</vt:lpwstr>
  </property>
  <property fmtid="{D5CDD505-2E9C-101B-9397-08002B2CF9AE}" pid="3" name="DocID">
    <vt:lpwstr>132057.0001/7540032.3</vt:lpwstr>
  </property>
  <property fmtid="{D5CDD505-2E9C-101B-9397-08002B2CF9AE}" pid="4" name="ContentTypeId">
    <vt:lpwstr>0x0101001888ABD46652B749B00860210DB2230E</vt:lpwstr>
  </property>
  <property fmtid="{D5CDD505-2E9C-101B-9397-08002B2CF9AE}" pid="5" name="AuthorIds_UIVersion_4096">
    <vt:lpwstr>6</vt:lpwstr>
  </property>
  <property fmtid="{D5CDD505-2E9C-101B-9397-08002B2CF9AE}" pid="6" name="AuthorIds_UIVersion_6144">
    <vt:lpwstr>6</vt:lpwstr>
  </property>
</Properties>
</file>